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D32766" w14:textId="27694E8B" w:rsidR="0025542D" w:rsidRDefault="0025542D" w:rsidP="0025542D">
      <w:pPr>
        <w:jc w:val="right"/>
        <w:rPr>
          <w:szCs w:val="24"/>
        </w:rPr>
      </w:pPr>
      <w:r>
        <w:rPr>
          <w:szCs w:val="24"/>
        </w:rPr>
        <w:t>Приложение</w:t>
      </w:r>
    </w:p>
    <w:p w14:paraId="099B5551" w14:textId="59B5EECE" w:rsidR="0025542D" w:rsidRDefault="0025542D" w:rsidP="0025542D">
      <w:pPr>
        <w:jc w:val="right"/>
        <w:rPr>
          <w:szCs w:val="24"/>
        </w:rPr>
      </w:pPr>
      <w:r>
        <w:rPr>
          <w:szCs w:val="24"/>
        </w:rPr>
        <w:t>к постановлению Администрации</w:t>
      </w:r>
    </w:p>
    <w:p w14:paraId="2724AF10" w14:textId="339745FB" w:rsidR="0025542D" w:rsidRDefault="0025542D" w:rsidP="0025542D">
      <w:pPr>
        <w:jc w:val="right"/>
        <w:rPr>
          <w:szCs w:val="24"/>
        </w:rPr>
      </w:pPr>
      <w:r>
        <w:rPr>
          <w:szCs w:val="24"/>
        </w:rPr>
        <w:t>Балахнинского муниципального округа</w:t>
      </w:r>
    </w:p>
    <w:p w14:paraId="455CB9DA" w14:textId="39707523" w:rsidR="0025542D" w:rsidRDefault="0025542D" w:rsidP="0025542D">
      <w:pPr>
        <w:jc w:val="right"/>
        <w:rPr>
          <w:szCs w:val="24"/>
        </w:rPr>
      </w:pPr>
      <w:r>
        <w:rPr>
          <w:szCs w:val="24"/>
        </w:rPr>
        <w:t>Нижегородской области</w:t>
      </w:r>
    </w:p>
    <w:p w14:paraId="1152AD26" w14:textId="44E8FE4C" w:rsidR="0025542D" w:rsidRDefault="0025542D" w:rsidP="0025542D">
      <w:pPr>
        <w:jc w:val="right"/>
        <w:rPr>
          <w:szCs w:val="24"/>
        </w:rPr>
      </w:pPr>
      <w:r>
        <w:rPr>
          <w:szCs w:val="24"/>
        </w:rPr>
        <w:t xml:space="preserve">от </w:t>
      </w:r>
      <w:r w:rsidR="00E82D3B">
        <w:rPr>
          <w:szCs w:val="24"/>
        </w:rPr>
        <w:t xml:space="preserve">05.06.2026 </w:t>
      </w:r>
      <w:r>
        <w:rPr>
          <w:szCs w:val="24"/>
        </w:rPr>
        <w:t>№</w:t>
      </w:r>
      <w:r w:rsidR="00E82D3B">
        <w:rPr>
          <w:szCs w:val="24"/>
        </w:rPr>
        <w:t xml:space="preserve"> 1396</w:t>
      </w:r>
    </w:p>
    <w:p w14:paraId="2BC95330" w14:textId="77777777" w:rsidR="0025542D" w:rsidRDefault="0025542D" w:rsidP="0025542D">
      <w:pPr>
        <w:jc w:val="right"/>
        <w:rPr>
          <w:szCs w:val="24"/>
        </w:rPr>
      </w:pPr>
    </w:p>
    <w:p w14:paraId="65891DBF" w14:textId="4D646C4C" w:rsidR="0025542D" w:rsidRDefault="0025542D" w:rsidP="0025542D">
      <w:pPr>
        <w:jc w:val="right"/>
        <w:rPr>
          <w:szCs w:val="24"/>
        </w:rPr>
      </w:pPr>
      <w:r>
        <w:rPr>
          <w:szCs w:val="24"/>
        </w:rPr>
        <w:t>УТВЕРЖДЕНА</w:t>
      </w:r>
    </w:p>
    <w:p w14:paraId="584702E6" w14:textId="209B8FB4" w:rsidR="0025542D" w:rsidRDefault="0025542D" w:rsidP="0025542D">
      <w:pPr>
        <w:jc w:val="right"/>
        <w:rPr>
          <w:szCs w:val="24"/>
        </w:rPr>
      </w:pPr>
      <w:r>
        <w:rPr>
          <w:szCs w:val="24"/>
        </w:rPr>
        <w:t>постановлением администрации</w:t>
      </w:r>
    </w:p>
    <w:p w14:paraId="37471B94" w14:textId="0AE4BC0B" w:rsidR="0025542D" w:rsidRDefault="0025542D" w:rsidP="0025542D">
      <w:pPr>
        <w:jc w:val="right"/>
        <w:rPr>
          <w:szCs w:val="24"/>
        </w:rPr>
      </w:pPr>
      <w:r>
        <w:rPr>
          <w:szCs w:val="24"/>
        </w:rPr>
        <w:t>Балахнинского муниципального района</w:t>
      </w:r>
    </w:p>
    <w:p w14:paraId="3DF9D76E" w14:textId="040EA8B3" w:rsidR="0025542D" w:rsidRDefault="0025542D" w:rsidP="0025542D">
      <w:pPr>
        <w:jc w:val="right"/>
        <w:rPr>
          <w:szCs w:val="24"/>
        </w:rPr>
      </w:pPr>
      <w:r>
        <w:rPr>
          <w:szCs w:val="24"/>
        </w:rPr>
        <w:t>Нижегородской области</w:t>
      </w:r>
    </w:p>
    <w:p w14:paraId="34CA688F" w14:textId="77777777" w:rsidR="0025542D" w:rsidRPr="009E1887" w:rsidRDefault="0025542D" w:rsidP="0025542D">
      <w:pPr>
        <w:jc w:val="right"/>
        <w:rPr>
          <w:szCs w:val="24"/>
        </w:rPr>
      </w:pPr>
      <w:r>
        <w:rPr>
          <w:szCs w:val="24"/>
        </w:rPr>
        <w:t>от 29.10.2020 года № 1530</w:t>
      </w:r>
    </w:p>
    <w:p w14:paraId="541A085F" w14:textId="77777777" w:rsidR="0025542D" w:rsidRDefault="0025542D" w:rsidP="00E82D3B">
      <w:pPr>
        <w:ind w:firstLine="0"/>
        <w:jc w:val="center"/>
      </w:pPr>
    </w:p>
    <w:p w14:paraId="05BFF6DD" w14:textId="77777777" w:rsidR="0025542D" w:rsidRDefault="0025542D" w:rsidP="00E82D3B">
      <w:pPr>
        <w:ind w:firstLine="0"/>
        <w:jc w:val="center"/>
      </w:pPr>
    </w:p>
    <w:p w14:paraId="306E214D" w14:textId="77777777" w:rsidR="0025542D" w:rsidRDefault="0025542D" w:rsidP="00E82D3B">
      <w:pPr>
        <w:ind w:firstLine="0"/>
        <w:jc w:val="center"/>
        <w:rPr>
          <w:b/>
          <w:sz w:val="40"/>
        </w:rPr>
      </w:pPr>
    </w:p>
    <w:p w14:paraId="0C00567A" w14:textId="77777777" w:rsidR="0025542D" w:rsidRDefault="0025542D" w:rsidP="00E82D3B">
      <w:pPr>
        <w:ind w:firstLine="0"/>
        <w:jc w:val="center"/>
        <w:rPr>
          <w:b/>
          <w:sz w:val="40"/>
        </w:rPr>
      </w:pPr>
    </w:p>
    <w:p w14:paraId="5546D559" w14:textId="77777777" w:rsidR="00E82D3B" w:rsidRDefault="00E82D3B" w:rsidP="00E82D3B">
      <w:pPr>
        <w:ind w:firstLine="0"/>
        <w:jc w:val="center"/>
        <w:rPr>
          <w:b/>
          <w:sz w:val="40"/>
        </w:rPr>
      </w:pPr>
    </w:p>
    <w:p w14:paraId="04A2F37C" w14:textId="77777777" w:rsidR="00E82D3B" w:rsidRDefault="00E82D3B" w:rsidP="00E82D3B">
      <w:pPr>
        <w:ind w:firstLine="0"/>
        <w:jc w:val="center"/>
        <w:rPr>
          <w:b/>
          <w:sz w:val="40"/>
        </w:rPr>
      </w:pPr>
    </w:p>
    <w:p w14:paraId="5732A89C" w14:textId="77777777" w:rsidR="00E82D3B" w:rsidRDefault="00E82D3B" w:rsidP="00E82D3B">
      <w:pPr>
        <w:ind w:firstLine="0"/>
        <w:jc w:val="center"/>
        <w:rPr>
          <w:b/>
          <w:sz w:val="40"/>
        </w:rPr>
      </w:pPr>
      <w:bookmarkStart w:id="0" w:name="_GoBack"/>
      <w:bookmarkEnd w:id="0"/>
    </w:p>
    <w:p w14:paraId="04022F16" w14:textId="77777777" w:rsidR="0025542D" w:rsidRDefault="0025542D" w:rsidP="00E82D3B">
      <w:pPr>
        <w:ind w:firstLine="0"/>
        <w:jc w:val="center"/>
        <w:rPr>
          <w:b/>
          <w:sz w:val="36"/>
          <w:szCs w:val="36"/>
        </w:rPr>
      </w:pPr>
      <w:r>
        <w:rPr>
          <w:b/>
          <w:sz w:val="40"/>
        </w:rPr>
        <w:t>Муниципальной программы</w:t>
      </w:r>
    </w:p>
    <w:p w14:paraId="62D50B46" w14:textId="7AF03C9B" w:rsidR="0025542D" w:rsidRDefault="0025542D" w:rsidP="00E82D3B">
      <w:pPr>
        <w:ind w:firstLine="0"/>
        <w:jc w:val="center"/>
        <w:rPr>
          <w:b/>
          <w:sz w:val="40"/>
          <w:szCs w:val="36"/>
        </w:rPr>
      </w:pPr>
      <w:r>
        <w:rPr>
          <w:b/>
          <w:sz w:val="36"/>
          <w:szCs w:val="36"/>
        </w:rPr>
        <w:t>«Защита населения и территорий от чрезвычайных ситуаций, обеспечение пожарной безопасности и безопасности людей на водных объектах Балахнинского муниципального округа Нижегородской области»</w:t>
      </w:r>
    </w:p>
    <w:p w14:paraId="221E63AF" w14:textId="77777777" w:rsidR="0025542D" w:rsidRDefault="0025542D" w:rsidP="00E82D3B">
      <w:pPr>
        <w:ind w:firstLine="0"/>
        <w:jc w:val="center"/>
        <w:rPr>
          <w:b/>
          <w:sz w:val="40"/>
          <w:szCs w:val="36"/>
        </w:rPr>
      </w:pPr>
    </w:p>
    <w:p w14:paraId="02E2EF98" w14:textId="77777777" w:rsidR="0025542D" w:rsidRDefault="0025542D" w:rsidP="00E82D3B">
      <w:pPr>
        <w:ind w:firstLine="0"/>
        <w:jc w:val="center"/>
        <w:rPr>
          <w:b/>
          <w:sz w:val="40"/>
          <w:szCs w:val="36"/>
        </w:rPr>
      </w:pPr>
    </w:p>
    <w:p w14:paraId="570E447A" w14:textId="77777777" w:rsidR="0025542D" w:rsidRDefault="0025542D" w:rsidP="00E82D3B">
      <w:pPr>
        <w:ind w:firstLine="0"/>
        <w:jc w:val="center"/>
        <w:rPr>
          <w:b/>
          <w:sz w:val="40"/>
          <w:szCs w:val="36"/>
        </w:rPr>
      </w:pPr>
    </w:p>
    <w:p w14:paraId="5965E73E" w14:textId="77777777" w:rsidR="0025542D" w:rsidRDefault="0025542D" w:rsidP="00E82D3B">
      <w:pPr>
        <w:ind w:firstLine="0"/>
        <w:jc w:val="center"/>
        <w:rPr>
          <w:b/>
          <w:sz w:val="40"/>
          <w:szCs w:val="36"/>
        </w:rPr>
      </w:pPr>
    </w:p>
    <w:p w14:paraId="35652E16" w14:textId="77777777" w:rsidR="0025542D" w:rsidRDefault="0025542D" w:rsidP="00E82D3B">
      <w:pPr>
        <w:ind w:firstLine="0"/>
        <w:jc w:val="center"/>
        <w:rPr>
          <w:b/>
          <w:sz w:val="40"/>
        </w:rPr>
      </w:pPr>
    </w:p>
    <w:p w14:paraId="05A5BF70" w14:textId="77777777" w:rsidR="0025542D" w:rsidRDefault="0025542D" w:rsidP="00E82D3B">
      <w:pPr>
        <w:ind w:firstLine="0"/>
        <w:jc w:val="center"/>
        <w:rPr>
          <w:b/>
          <w:sz w:val="40"/>
        </w:rPr>
      </w:pPr>
    </w:p>
    <w:p w14:paraId="42ADDD11" w14:textId="77777777" w:rsidR="0025542D" w:rsidRDefault="0025542D" w:rsidP="00E82D3B">
      <w:pPr>
        <w:ind w:firstLine="0"/>
        <w:jc w:val="center"/>
        <w:rPr>
          <w:b/>
          <w:sz w:val="40"/>
        </w:rPr>
      </w:pPr>
    </w:p>
    <w:p w14:paraId="2306A38E" w14:textId="77777777" w:rsidR="0025542D" w:rsidRDefault="0025542D" w:rsidP="00E82D3B">
      <w:pPr>
        <w:ind w:firstLine="0"/>
        <w:jc w:val="center"/>
        <w:rPr>
          <w:b/>
          <w:sz w:val="40"/>
        </w:rPr>
      </w:pPr>
    </w:p>
    <w:p w14:paraId="50BD31E9" w14:textId="77777777" w:rsidR="0025542D" w:rsidRDefault="0025542D" w:rsidP="00E82D3B">
      <w:pPr>
        <w:ind w:firstLine="0"/>
        <w:jc w:val="center"/>
        <w:rPr>
          <w:b/>
          <w:sz w:val="32"/>
          <w:szCs w:val="32"/>
        </w:rPr>
      </w:pPr>
    </w:p>
    <w:p w14:paraId="0530A1BF" w14:textId="77777777" w:rsidR="0025542D" w:rsidRDefault="0025542D" w:rsidP="00E82D3B">
      <w:pPr>
        <w:ind w:firstLine="0"/>
        <w:jc w:val="center"/>
        <w:rPr>
          <w:b/>
          <w:sz w:val="32"/>
          <w:szCs w:val="32"/>
        </w:rPr>
      </w:pPr>
    </w:p>
    <w:p w14:paraId="35B9D7A8" w14:textId="77777777" w:rsidR="0025542D" w:rsidRDefault="0025542D" w:rsidP="00E82D3B">
      <w:pPr>
        <w:ind w:firstLine="0"/>
        <w:jc w:val="center"/>
        <w:rPr>
          <w:b/>
          <w:sz w:val="32"/>
          <w:szCs w:val="32"/>
        </w:rPr>
      </w:pPr>
    </w:p>
    <w:p w14:paraId="35931582" w14:textId="77777777" w:rsidR="0025542D" w:rsidRDefault="0025542D" w:rsidP="00E82D3B">
      <w:pPr>
        <w:ind w:firstLine="0"/>
        <w:jc w:val="center"/>
        <w:rPr>
          <w:b/>
          <w:sz w:val="32"/>
          <w:szCs w:val="32"/>
        </w:rPr>
      </w:pPr>
    </w:p>
    <w:p w14:paraId="66ACEF05" w14:textId="77777777" w:rsidR="0025542D" w:rsidRDefault="0025542D" w:rsidP="00E82D3B">
      <w:pPr>
        <w:ind w:firstLine="0"/>
        <w:jc w:val="center"/>
        <w:rPr>
          <w:b/>
          <w:w w:val="125"/>
          <w:sz w:val="32"/>
          <w:szCs w:val="32"/>
        </w:rPr>
      </w:pPr>
      <w:r>
        <w:rPr>
          <w:b/>
          <w:sz w:val="32"/>
          <w:szCs w:val="32"/>
        </w:rPr>
        <w:t>г. Балахна</w:t>
      </w:r>
    </w:p>
    <w:p w14:paraId="135A8802" w14:textId="77777777" w:rsidR="0025542D" w:rsidRDefault="0025542D" w:rsidP="00E82D3B">
      <w:pPr>
        <w:ind w:firstLine="0"/>
        <w:jc w:val="center"/>
        <w:sectPr w:rsidR="0025542D" w:rsidSect="00E82D3B">
          <w:pgSz w:w="11906" w:h="16838"/>
          <w:pgMar w:top="851" w:right="539" w:bottom="1135" w:left="1440" w:header="709" w:footer="720" w:gutter="0"/>
          <w:cols w:space="720"/>
          <w:docGrid w:linePitch="600" w:charSpace="40960"/>
        </w:sectPr>
      </w:pPr>
      <w:r>
        <w:rPr>
          <w:b/>
          <w:w w:val="125"/>
          <w:sz w:val="32"/>
          <w:szCs w:val="32"/>
        </w:rPr>
        <w:t>2026 г.</w:t>
      </w:r>
    </w:p>
    <w:p w14:paraId="7E1AF4E3" w14:textId="77777777" w:rsidR="0025542D" w:rsidRPr="0025542D" w:rsidRDefault="0025542D" w:rsidP="00E82D3B">
      <w:pPr>
        <w:ind w:firstLine="0"/>
        <w:jc w:val="center"/>
        <w:rPr>
          <w:b/>
          <w:bCs/>
        </w:rPr>
      </w:pPr>
      <w:r w:rsidRPr="0025542D">
        <w:rPr>
          <w:b/>
          <w:bCs/>
        </w:rPr>
        <w:lastRenderedPageBreak/>
        <w:t>Паспорт</w:t>
      </w:r>
    </w:p>
    <w:p w14:paraId="6B31AD89" w14:textId="77777777" w:rsidR="0025542D" w:rsidRPr="0025542D" w:rsidRDefault="0025542D" w:rsidP="00E82D3B">
      <w:pPr>
        <w:ind w:firstLine="0"/>
        <w:jc w:val="center"/>
        <w:rPr>
          <w:b/>
          <w:bCs/>
        </w:rPr>
      </w:pPr>
      <w:r w:rsidRPr="0025542D">
        <w:rPr>
          <w:b/>
          <w:bCs/>
        </w:rPr>
        <w:t>Муниципальной программы «Защита населения и территорий от чрезвычайных ситуаций, обеспечение пожарной безопасности и безопасности людей на водных объектах Балахнинского муниципального округа Нижегородской области»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645"/>
        <w:gridCol w:w="7858"/>
      </w:tblGrid>
      <w:tr w:rsidR="0025542D" w14:paraId="193F5C11" w14:textId="77777777" w:rsidTr="0025542D">
        <w:trPr>
          <w:jc w:val="center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DB5162" w14:textId="77777777" w:rsidR="0025542D" w:rsidRPr="002A2E9D" w:rsidRDefault="0025542D" w:rsidP="00E82D3B">
            <w:pPr>
              <w:ind w:firstLine="0"/>
              <w:jc w:val="center"/>
              <w:rPr>
                <w:szCs w:val="24"/>
              </w:rPr>
            </w:pPr>
            <w:r w:rsidRPr="002A2E9D">
              <w:rPr>
                <w:szCs w:val="24"/>
              </w:rPr>
              <w:t>Муниципальный заказчик-координатор муниципальной программы</w:t>
            </w:r>
          </w:p>
        </w:tc>
        <w:tc>
          <w:tcPr>
            <w:tcW w:w="7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E1D1A" w14:textId="77777777" w:rsidR="0025542D" w:rsidRPr="002A2E9D" w:rsidRDefault="0025542D" w:rsidP="00E82D3B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Первый з</w:t>
            </w:r>
            <w:r w:rsidRPr="002A2E9D">
              <w:rPr>
                <w:szCs w:val="24"/>
              </w:rPr>
              <w:t xml:space="preserve">аместитель главы администрации </w:t>
            </w:r>
            <w:r>
              <w:rPr>
                <w:szCs w:val="24"/>
              </w:rPr>
              <w:t xml:space="preserve">(И.И. </w:t>
            </w:r>
            <w:proofErr w:type="spellStart"/>
            <w:r>
              <w:rPr>
                <w:szCs w:val="24"/>
              </w:rPr>
              <w:t>Фирер</w:t>
            </w:r>
            <w:proofErr w:type="spellEnd"/>
            <w:r>
              <w:rPr>
                <w:szCs w:val="24"/>
              </w:rPr>
              <w:t>), (Главный распределитель бюджетных средств А</w:t>
            </w:r>
            <w:r w:rsidRPr="002A2E9D">
              <w:rPr>
                <w:szCs w:val="24"/>
              </w:rPr>
              <w:t xml:space="preserve">дминистрация Балахнинского муниципального округа Нижегородской </w:t>
            </w:r>
            <w:r>
              <w:rPr>
                <w:szCs w:val="24"/>
              </w:rPr>
              <w:t>области (далее ГРБС - АБМО НО))</w:t>
            </w:r>
          </w:p>
        </w:tc>
      </w:tr>
      <w:tr w:rsidR="0025542D" w14:paraId="2BC0628F" w14:textId="77777777" w:rsidTr="0025542D">
        <w:trPr>
          <w:jc w:val="center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BC80D" w14:textId="77777777" w:rsidR="0025542D" w:rsidRPr="002A2E9D" w:rsidRDefault="0025542D" w:rsidP="00E82D3B">
            <w:pPr>
              <w:ind w:firstLine="0"/>
              <w:jc w:val="center"/>
              <w:rPr>
                <w:szCs w:val="24"/>
              </w:rPr>
            </w:pPr>
            <w:r w:rsidRPr="002A2E9D">
              <w:rPr>
                <w:szCs w:val="24"/>
              </w:rPr>
              <w:t>Соисполнители муниципальной программы</w:t>
            </w:r>
          </w:p>
        </w:tc>
        <w:tc>
          <w:tcPr>
            <w:tcW w:w="7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66653" w14:textId="77777777" w:rsidR="0025542D" w:rsidRPr="002A2E9D" w:rsidRDefault="0025542D" w:rsidP="00E82D3B">
            <w:pPr>
              <w:snapToGrid w:val="0"/>
              <w:ind w:firstLine="0"/>
              <w:jc w:val="center"/>
            </w:pPr>
            <w:r>
              <w:rPr>
                <w:szCs w:val="24"/>
              </w:rPr>
              <w:t>Управление</w:t>
            </w:r>
            <w:r w:rsidRPr="002A2E9D">
              <w:rPr>
                <w:szCs w:val="24"/>
              </w:rPr>
              <w:t xml:space="preserve"> ГО и ЧС и обеспечения безопасности Администрации Балахнинского муниципального округа Ниж</w:t>
            </w:r>
            <w:r>
              <w:rPr>
                <w:szCs w:val="24"/>
              </w:rPr>
              <w:t>егородской области (далее- управление</w:t>
            </w:r>
            <w:r w:rsidRPr="002A2E9D">
              <w:rPr>
                <w:szCs w:val="24"/>
              </w:rPr>
              <w:t xml:space="preserve"> ГО и ЧС и обеспечения безопасности)</w:t>
            </w:r>
            <w:r>
              <w:rPr>
                <w:szCs w:val="24"/>
              </w:rPr>
              <w:t xml:space="preserve"> (ГРБС -</w:t>
            </w:r>
            <w:r>
              <w:t xml:space="preserve"> </w:t>
            </w:r>
            <w:r w:rsidRPr="008224A7">
              <w:rPr>
                <w:szCs w:val="24"/>
              </w:rPr>
              <w:t>АБМО НО)</w:t>
            </w:r>
            <w:r w:rsidRPr="002A2E9D">
              <w:rPr>
                <w:szCs w:val="24"/>
              </w:rPr>
              <w:t>, Управление благоустройства и дорожной деятельности  Администрации Балахнинского муниципального округа Нижегородской области (далее - управление благоустройства и дорожной деятельности)</w:t>
            </w:r>
            <w:r>
              <w:t xml:space="preserve"> </w:t>
            </w:r>
            <w:r w:rsidRPr="008224A7">
              <w:rPr>
                <w:szCs w:val="24"/>
              </w:rPr>
              <w:t>(ГРБС - АБМО НО),</w:t>
            </w:r>
            <w:r w:rsidRPr="002A2E9D">
              <w:rPr>
                <w:szCs w:val="24"/>
              </w:rPr>
              <w:t>Управление жилья и инженерной инфраструктуры Администрации Балахнинского муниципального округа Нижегородской области (далее - управление жилья и инженерной инфраструктуры)</w:t>
            </w:r>
            <w:r>
              <w:t xml:space="preserve"> </w:t>
            </w:r>
            <w:r>
              <w:rPr>
                <w:szCs w:val="24"/>
              </w:rPr>
              <w:t xml:space="preserve">(ГРБС - АБМО НО), </w:t>
            </w:r>
            <w:r w:rsidRPr="00D65FDD">
              <w:rPr>
                <w:szCs w:val="24"/>
              </w:rPr>
              <w:t xml:space="preserve">управление экономики, предпринимательства и инвестиционной </w:t>
            </w:r>
            <w:r>
              <w:rPr>
                <w:szCs w:val="24"/>
              </w:rPr>
              <w:t xml:space="preserve">политики </w:t>
            </w:r>
            <w:r w:rsidRPr="00D65FDD">
              <w:rPr>
                <w:szCs w:val="24"/>
              </w:rPr>
              <w:t>Администрации Балахнинского муниципального округа Нижегородск</w:t>
            </w:r>
            <w:r>
              <w:rPr>
                <w:szCs w:val="24"/>
              </w:rPr>
              <w:t xml:space="preserve">ой области (далее - управление </w:t>
            </w:r>
            <w:r w:rsidRPr="00D65FDD">
              <w:rPr>
                <w:szCs w:val="24"/>
              </w:rPr>
              <w:t>экономики, предпринимательства и инвестиционной политики</w:t>
            </w:r>
            <w:r>
              <w:rPr>
                <w:szCs w:val="24"/>
              </w:rPr>
              <w:t>) (ГРБС - АБМО НО).</w:t>
            </w:r>
          </w:p>
        </w:tc>
      </w:tr>
      <w:tr w:rsidR="0025542D" w14:paraId="350F9027" w14:textId="77777777" w:rsidTr="0025542D">
        <w:trPr>
          <w:jc w:val="center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91CAB7" w14:textId="77777777" w:rsidR="0025542D" w:rsidRDefault="0025542D" w:rsidP="0025542D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Подпрограммы муниципальной программы</w:t>
            </w:r>
          </w:p>
        </w:tc>
        <w:tc>
          <w:tcPr>
            <w:tcW w:w="7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7BE4" w14:textId="77777777" w:rsidR="0025542D" w:rsidRDefault="0025542D" w:rsidP="0025542D">
            <w:pPr>
              <w:ind w:firstLine="0"/>
            </w:pPr>
            <w:r>
              <w:rPr>
                <w:szCs w:val="24"/>
              </w:rPr>
              <w:t>-</w:t>
            </w:r>
          </w:p>
        </w:tc>
      </w:tr>
      <w:tr w:rsidR="0025542D" w14:paraId="227DD5D5" w14:textId="77777777" w:rsidTr="0025542D">
        <w:trPr>
          <w:jc w:val="center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19F618" w14:textId="77777777" w:rsidR="0025542D" w:rsidRDefault="0025542D" w:rsidP="0025542D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Цели муниципальной программы</w:t>
            </w:r>
          </w:p>
        </w:tc>
        <w:tc>
          <w:tcPr>
            <w:tcW w:w="7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2CCF6" w14:textId="77777777" w:rsidR="0025542D" w:rsidRDefault="0025542D" w:rsidP="0025542D">
            <w:pPr>
              <w:ind w:firstLine="0"/>
            </w:pPr>
            <w:r>
              <w:rPr>
                <w:szCs w:val="24"/>
              </w:rPr>
              <w:t xml:space="preserve">Последовательное снижение рисков чрезвычайных ситуаций, </w:t>
            </w:r>
            <w:r>
              <w:rPr>
                <w:color w:val="000000"/>
                <w:szCs w:val="24"/>
              </w:rPr>
              <w:t>п</w:t>
            </w:r>
            <w:r>
              <w:rPr>
                <w:bCs/>
                <w:color w:val="000000"/>
                <w:szCs w:val="24"/>
              </w:rPr>
              <w:t>овышение безопасности населения от опасностей, возникающих при ведении военных конфликтов или вследствие этих конфликтов, а также при возникновении чрезвычайных ситуаций природного и техногенного характера</w:t>
            </w:r>
            <w:r>
              <w:rPr>
                <w:szCs w:val="24"/>
              </w:rPr>
              <w:t>, создание системы информирования и оповещения населения, а также обеспечение необходимых условий для безопасной жизнедеятельности и устойчивого социально-экономического развития Балахнинского муниципального округа Нижегородской области.</w:t>
            </w:r>
            <w:r>
              <w:rPr>
                <w:color w:val="000000"/>
                <w:szCs w:val="24"/>
              </w:rPr>
              <w:t xml:space="preserve"> </w:t>
            </w:r>
          </w:p>
        </w:tc>
      </w:tr>
      <w:tr w:rsidR="0025542D" w14:paraId="1FAD240B" w14:textId="77777777" w:rsidTr="0025542D">
        <w:trPr>
          <w:jc w:val="center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810566" w14:textId="77777777" w:rsidR="0025542D" w:rsidRDefault="0025542D" w:rsidP="0025542D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Задачи муниципальной  программы</w:t>
            </w:r>
          </w:p>
        </w:tc>
        <w:tc>
          <w:tcPr>
            <w:tcW w:w="7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8FCAA" w14:textId="77777777" w:rsidR="0025542D" w:rsidRDefault="0025542D" w:rsidP="0025542D">
            <w:pPr>
              <w:ind w:firstLine="0"/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- </w:t>
            </w:r>
            <w:r>
              <w:rPr>
                <w:color w:val="000000"/>
                <w:szCs w:val="24"/>
              </w:rPr>
              <w:t>Формирование коммуникационной платформы для органов местного самоуправления с целью устранения рисков обеспечения общественной безопасности, правопорядка и безопасности среды обитания на базе межведомственного взаимодействия;</w:t>
            </w:r>
          </w:p>
          <w:p w14:paraId="53C1BABB" w14:textId="77777777" w:rsidR="0025542D" w:rsidRDefault="0025542D" w:rsidP="0025542D">
            <w:pPr>
              <w:widowControl w:val="0"/>
              <w:autoSpaceDE w:val="0"/>
              <w:spacing w:line="100" w:lineRule="atLeast"/>
              <w:ind w:firstLine="0"/>
              <w:rPr>
                <w:szCs w:val="24"/>
              </w:rPr>
            </w:pPr>
            <w:r>
              <w:rPr>
                <w:color w:val="000000"/>
                <w:szCs w:val="24"/>
              </w:rPr>
              <w:t>- Обеспечение информационного взаимодействия органов повседневного управления единой государственной системы предупреждения и ликвидации чрезвычайных ситуаций, в том числе единых дежурно-диспетчерских служб муниципальных образований, а также дежурно-диспетчерских служб экстренных оперативных служб;</w:t>
            </w:r>
          </w:p>
          <w:p w14:paraId="4A2581E2" w14:textId="77777777" w:rsidR="0025542D" w:rsidRDefault="0025542D" w:rsidP="0025542D">
            <w:pPr>
              <w:ind w:firstLine="0"/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- </w:t>
            </w:r>
            <w:r>
              <w:rPr>
                <w:color w:val="000000"/>
                <w:szCs w:val="24"/>
              </w:rPr>
              <w:t>Совершенствование системы управления и экстренного реагирования в чрезвычайных и кризисных ситуациях;</w:t>
            </w:r>
          </w:p>
          <w:p w14:paraId="1BF49A43" w14:textId="77777777" w:rsidR="0025542D" w:rsidRDefault="0025542D" w:rsidP="0025542D">
            <w:pPr>
              <w:widowControl w:val="0"/>
              <w:autoSpaceDE w:val="0"/>
              <w:snapToGrid w:val="0"/>
              <w:spacing w:line="100" w:lineRule="atLeast"/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Совершенствование системы подготовки руководящего состава, специалистов и населения в области предупреждения и ликвидации чрезвычайных ситуаций природного и техногенного характера;</w:t>
            </w:r>
          </w:p>
          <w:p w14:paraId="11CECA0B" w14:textId="77777777" w:rsidR="0025542D" w:rsidRDefault="0025542D" w:rsidP="0025542D">
            <w:pPr>
              <w:widowControl w:val="0"/>
              <w:autoSpaceDE w:val="0"/>
              <w:snapToGrid w:val="0"/>
              <w:spacing w:line="100" w:lineRule="atLeast"/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-Обеспечение необходимых условий для безопасной жизнедеятельности и устойчивого социально-экономического развития на территории Балахнинского муниципального округа Нижегородской области;</w:t>
            </w:r>
          </w:p>
          <w:p w14:paraId="4529C955" w14:textId="77777777" w:rsidR="0025542D" w:rsidRDefault="0025542D" w:rsidP="0025542D">
            <w:pPr>
              <w:widowControl w:val="0"/>
              <w:autoSpaceDE w:val="0"/>
              <w:snapToGrid w:val="0"/>
              <w:spacing w:line="100" w:lineRule="atLeast"/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Обеспечение комплекса мероприятий по предупреждению ЧС, снижения рисков возникновения, а так же уменьшения возможных негативных последствий;</w:t>
            </w:r>
          </w:p>
          <w:p w14:paraId="6F1DAAB3" w14:textId="77777777" w:rsidR="0025542D" w:rsidRDefault="0025542D" w:rsidP="0025542D">
            <w:pPr>
              <w:widowControl w:val="0"/>
              <w:autoSpaceDE w:val="0"/>
              <w:snapToGrid w:val="0"/>
              <w:spacing w:line="100" w:lineRule="atLeast"/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Создание системы информирования и оповещения населения;</w:t>
            </w:r>
          </w:p>
          <w:p w14:paraId="602A99A6" w14:textId="77777777" w:rsidR="0025542D" w:rsidRDefault="0025542D" w:rsidP="0025542D">
            <w:pPr>
              <w:widowControl w:val="0"/>
              <w:autoSpaceDE w:val="0"/>
              <w:snapToGrid w:val="0"/>
              <w:spacing w:line="100" w:lineRule="atLeast"/>
              <w:ind w:firstLine="0"/>
              <w:rPr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- Обеспечение комплекса мероприятий по повышению безопасности населения </w:t>
            </w:r>
            <w:r>
              <w:rPr>
                <w:bCs/>
                <w:color w:val="000000"/>
                <w:szCs w:val="24"/>
              </w:rPr>
              <w:t>в особый период;</w:t>
            </w:r>
          </w:p>
          <w:p w14:paraId="5D5562A0" w14:textId="77777777" w:rsidR="0025542D" w:rsidRDefault="0025542D" w:rsidP="0025542D">
            <w:pPr>
              <w:widowControl w:val="0"/>
              <w:autoSpaceDE w:val="0"/>
              <w:snapToGrid w:val="0"/>
              <w:spacing w:line="100" w:lineRule="atLeast"/>
              <w:ind w:firstLine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 Обеспечение пожарной безопасности населения и территории Балахнинского муниципального округа Нижегородской области, снижение риска пожаров до социально приемлемого уровня, включая сокращение числа погибших и получивших травмы в результате пожаров людей;</w:t>
            </w:r>
          </w:p>
          <w:p w14:paraId="2FB56E7D" w14:textId="77777777" w:rsidR="0025542D" w:rsidRDefault="0025542D" w:rsidP="0025542D">
            <w:pPr>
              <w:widowControl w:val="0"/>
              <w:autoSpaceDE w:val="0"/>
              <w:snapToGrid w:val="0"/>
              <w:spacing w:line="100" w:lineRule="atLeast"/>
              <w:ind w:firstLine="0"/>
              <w:rPr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 Организация мероприятий по обеспечению охраны жизни людей на водных объектах на территории Балахнинского муниципального округа Нижегородской области;</w:t>
            </w:r>
          </w:p>
          <w:p w14:paraId="5E5C8D7F" w14:textId="77777777" w:rsidR="0025542D" w:rsidRDefault="0025542D" w:rsidP="0025542D">
            <w:pPr>
              <w:widowControl w:val="0"/>
              <w:autoSpaceDE w:val="0"/>
              <w:snapToGrid w:val="0"/>
              <w:spacing w:line="100" w:lineRule="atLeast"/>
              <w:ind w:firstLine="0"/>
            </w:pPr>
            <w:r>
              <w:rPr>
                <w:color w:val="000000"/>
                <w:szCs w:val="24"/>
              </w:rPr>
              <w:t>- Обеспечение многодетных и малообеспеченных семей  Балахнинского муниципального округа Нижегородской области пожарными извещателями.</w:t>
            </w:r>
          </w:p>
        </w:tc>
      </w:tr>
      <w:tr w:rsidR="0025542D" w14:paraId="10C7B673" w14:textId="77777777" w:rsidTr="0025542D">
        <w:trPr>
          <w:jc w:val="center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4C8AD8" w14:textId="77777777" w:rsidR="0025542D" w:rsidRDefault="0025542D" w:rsidP="0025542D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7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759EF" w14:textId="77777777" w:rsidR="0025542D" w:rsidRDefault="0025542D" w:rsidP="0025542D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Муниципальная программа реализуется в один этап. </w:t>
            </w:r>
          </w:p>
          <w:p w14:paraId="34C1FB05" w14:textId="77777777" w:rsidR="0025542D" w:rsidRDefault="0025542D" w:rsidP="0025542D">
            <w:pPr>
              <w:ind w:firstLine="0"/>
            </w:pPr>
            <w:r>
              <w:rPr>
                <w:szCs w:val="24"/>
              </w:rPr>
              <w:t>Период реализации муниципальной программы 2021-2028 годы</w:t>
            </w:r>
          </w:p>
        </w:tc>
      </w:tr>
      <w:tr w:rsidR="0025542D" w14:paraId="137E4931" w14:textId="77777777" w:rsidTr="0025542D">
        <w:trPr>
          <w:jc w:val="center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AF2621" w14:textId="77777777" w:rsidR="0025542D" w:rsidRDefault="0025542D" w:rsidP="0025542D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Объемы бюджетных ассигнований муниципальной программы за счет средств бюджета Балахнинского муниципального округа Нижегородской области </w:t>
            </w:r>
          </w:p>
        </w:tc>
        <w:tc>
          <w:tcPr>
            <w:tcW w:w="7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69D59" w14:textId="77777777" w:rsidR="0025542D" w:rsidRDefault="0025542D" w:rsidP="0025542D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Общий объем финансирования муниципальной Программы составляет 43342,1 тыс. руб.</w:t>
            </w:r>
          </w:p>
          <w:p w14:paraId="5FDF459C" w14:textId="77777777" w:rsidR="0025542D" w:rsidRDefault="0025542D" w:rsidP="0025542D">
            <w:pPr>
              <w:ind w:firstLine="0"/>
            </w:pPr>
            <w:r>
              <w:rPr>
                <w:szCs w:val="24"/>
              </w:rPr>
              <w:t xml:space="preserve"> В том числе по годам: 2021 год – 7168,0 тыс. руб.; 2022 год – 2574,2 тыс. руб.; 2023 год – 2971,0 тыс. руб.; 2024 год – 3133,3 тыс. руб.; 2025 год – 3178,5 тыс. руб.; 2026 год – 5505,7 тыс. руб.; 2027 год – 9405,7 тыс. руб.; 2028 год – 9405,7 тыс. руб. </w:t>
            </w:r>
          </w:p>
        </w:tc>
      </w:tr>
      <w:tr w:rsidR="0025542D" w14:paraId="56F3AAD5" w14:textId="77777777" w:rsidTr="0025542D">
        <w:trPr>
          <w:jc w:val="center"/>
        </w:trPr>
        <w:tc>
          <w:tcPr>
            <w:tcW w:w="2645" w:type="dxa"/>
            <w:tcBorders>
              <w:left w:val="single" w:sz="4" w:space="0" w:color="000000"/>
              <w:bottom w:val="single" w:sz="4" w:space="0" w:color="000000"/>
            </w:tcBorders>
          </w:tcPr>
          <w:p w14:paraId="6ECA9645" w14:textId="77777777" w:rsidR="0025542D" w:rsidRDefault="0025542D" w:rsidP="0025542D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Целевые индикаторы муниципальной программы</w:t>
            </w:r>
          </w:p>
        </w:tc>
        <w:tc>
          <w:tcPr>
            <w:tcW w:w="7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3BB1E" w14:textId="77777777" w:rsidR="0025542D" w:rsidRPr="008F5609" w:rsidRDefault="0025542D" w:rsidP="0025542D">
            <w:pPr>
              <w:ind w:firstLine="0"/>
              <w:rPr>
                <w:szCs w:val="24"/>
              </w:rPr>
            </w:pPr>
            <w:r w:rsidRPr="008F5609">
              <w:rPr>
                <w:szCs w:val="24"/>
              </w:rPr>
              <w:t>Количество информационных систем, интегрированных в АПК "Безопасный город" 3 единицы, сокращение среднего времени реагирования нескольких экстренных оперативных служб на обращения населения по номеру "112" на территории Балахнинского муниципального округа Нижегородской области  на 10%, доля технических средств и технологий для обеспечения защиты населения и территорий от опасностей обусл</w:t>
            </w:r>
            <w:r>
              <w:rPr>
                <w:szCs w:val="24"/>
              </w:rPr>
              <w:t>овленных возникновением ЧС до 50</w:t>
            </w:r>
            <w:r w:rsidRPr="008F5609">
              <w:rPr>
                <w:szCs w:val="24"/>
              </w:rPr>
              <w:t>%, доля руководящего состава, специалистов и населения, прошедших обучение по вопросам гражданской обороны, защиты от чрезвычайных ситуаций и террористических актов, в общем количестве руководящего состава и до</w:t>
            </w:r>
            <w:r>
              <w:rPr>
                <w:szCs w:val="24"/>
              </w:rPr>
              <w:t>лжностных лиц и населения – 96</w:t>
            </w:r>
            <w:r w:rsidRPr="008F5609">
              <w:rPr>
                <w:szCs w:val="24"/>
              </w:rPr>
              <w:t xml:space="preserve">%, снижение уровня риска возникновения чрезвычайных ситуаций природного и техногенного характера на 12,5%, повышение безопасности населения при возникновении чрезвычайных ситуаций природного и техногенного характера </w:t>
            </w:r>
            <w:r>
              <w:rPr>
                <w:szCs w:val="24"/>
              </w:rPr>
              <w:t>и минимизации масштабов ЧС до 91</w:t>
            </w:r>
            <w:r w:rsidRPr="008F5609">
              <w:rPr>
                <w:szCs w:val="24"/>
              </w:rPr>
              <w:t>%, охват  населения Балахнинского муниципального округа Нижегородской области техническими средствами оповещения до 98,4%, повышение безопаснос</w:t>
            </w:r>
            <w:r>
              <w:rPr>
                <w:szCs w:val="24"/>
              </w:rPr>
              <w:t>ти жизнедеятельности населения в особый период до 45</w:t>
            </w:r>
            <w:r w:rsidRPr="008F5609">
              <w:rPr>
                <w:szCs w:val="24"/>
              </w:rPr>
              <w:t>%, обеспеченность муниципальной пожарной  команды и добровольцев первичными средствами пожаротушения,  с целью предупреждения возникновения чрезвычайных ситуаций в условиях особог</w:t>
            </w:r>
            <w:r>
              <w:rPr>
                <w:szCs w:val="24"/>
              </w:rPr>
              <w:t>о противопожарного режима до 87</w:t>
            </w:r>
            <w:r w:rsidRPr="008F5609">
              <w:rPr>
                <w:szCs w:val="24"/>
              </w:rPr>
              <w:t>%, повышение безопасности людей на водных объектах на территории Балахнинского муниципального округа до 30%, обеспеченность пожарными извещателями многодетных и малообеспеченных семей Балахнинского муниципального округа Нижегородской области до 100%.</w:t>
            </w:r>
          </w:p>
          <w:p w14:paraId="5D5E5705" w14:textId="77777777" w:rsidR="0025542D" w:rsidRPr="008F5609" w:rsidRDefault="0025542D" w:rsidP="0025542D">
            <w:pPr>
              <w:ind w:firstLine="0"/>
              <w:rPr>
                <w:szCs w:val="24"/>
              </w:rPr>
            </w:pPr>
            <w:r w:rsidRPr="008F5609">
              <w:rPr>
                <w:szCs w:val="24"/>
              </w:rPr>
              <w:t xml:space="preserve"> Реализация этих мероприятий муниципальной Программы позволит </w:t>
            </w:r>
            <w:r w:rsidRPr="008F5609">
              <w:rPr>
                <w:szCs w:val="24"/>
              </w:rPr>
              <w:lastRenderedPageBreak/>
              <w:t>увеличить эффективность основных показателей:</w:t>
            </w:r>
          </w:p>
          <w:p w14:paraId="073D5507" w14:textId="77777777" w:rsidR="0025542D" w:rsidRPr="00433D96" w:rsidRDefault="0025542D" w:rsidP="0025542D">
            <w:pPr>
              <w:ind w:firstLine="0"/>
              <w:rPr>
                <w:szCs w:val="24"/>
              </w:rPr>
            </w:pPr>
            <w:r w:rsidRPr="008F5609">
              <w:rPr>
                <w:szCs w:val="24"/>
              </w:rPr>
              <w:t>построение сегментов аппаратно-программного комплекса (далее - АПК) "Безопасный город" на базе существующей инфраструктуры и дальнейшее развитие их функциональных и технических возможностей</w:t>
            </w:r>
            <w:r>
              <w:rPr>
                <w:szCs w:val="24"/>
              </w:rPr>
              <w:t xml:space="preserve"> до 3 единиц</w:t>
            </w:r>
            <w:r w:rsidRPr="008F5609">
              <w:rPr>
                <w:szCs w:val="24"/>
              </w:rPr>
              <w:t>, уменьшение времени реагирования экстренных оперативных служб до 10 минут, повышение эффективности технических средств и технологий для обеспечения защиты населения и территорий от опасностей обусл</w:t>
            </w:r>
            <w:r>
              <w:rPr>
                <w:szCs w:val="24"/>
              </w:rPr>
              <w:t>овленных возникновением ЧС до 50</w:t>
            </w:r>
            <w:r w:rsidRPr="008F5609">
              <w:rPr>
                <w:szCs w:val="24"/>
              </w:rPr>
              <w:t xml:space="preserve"> %, подготовку лиц из числа руководящего состава должностных</w:t>
            </w:r>
            <w:r>
              <w:rPr>
                <w:szCs w:val="24"/>
              </w:rPr>
              <w:t xml:space="preserve"> лиц, специалистов ГО и ЧС до 10</w:t>
            </w:r>
            <w:r w:rsidRPr="008F5609">
              <w:rPr>
                <w:szCs w:val="24"/>
              </w:rPr>
              <w:t xml:space="preserve"> человек в год, снижение количества чрезвычайных ситуаций на территории </w:t>
            </w:r>
            <w:r w:rsidRPr="00FF48B0">
              <w:rPr>
                <w:szCs w:val="24"/>
              </w:rPr>
              <w:t>Балахнинского муниципального округа Нижегородской области</w:t>
            </w:r>
            <w:r w:rsidRPr="008F5609">
              <w:rPr>
                <w:szCs w:val="24"/>
              </w:rPr>
              <w:t>, создание резервов материальных ресурсов для ликвидации чрезвычайных ситуаций в соответствие с номенклатурой до 100%, сокращение время на оповещение населения муниципального округ</w:t>
            </w:r>
            <w:r>
              <w:rPr>
                <w:szCs w:val="24"/>
              </w:rPr>
              <w:t>а до 30 минут, создание запасов</w:t>
            </w:r>
            <w:r w:rsidRPr="008F5609">
              <w:rPr>
                <w:szCs w:val="24"/>
              </w:rPr>
              <w:t xml:space="preserve"> материальных ресурсов для ликвидации чрезвычайных ситуаций в соответствие с номен</w:t>
            </w:r>
            <w:r>
              <w:rPr>
                <w:szCs w:val="24"/>
              </w:rPr>
              <w:t>клатурой на особый период  до 5</w:t>
            </w:r>
            <w:r w:rsidRPr="008F5609">
              <w:rPr>
                <w:szCs w:val="24"/>
              </w:rPr>
              <w:t>%,</w:t>
            </w:r>
            <w:r>
              <w:rPr>
                <w:szCs w:val="24"/>
              </w:rPr>
              <w:t xml:space="preserve"> Приведение в готовность средств коллективной защиты на особый период до </w:t>
            </w:r>
            <w:r w:rsidRPr="00C133CC">
              <w:rPr>
                <w:szCs w:val="24"/>
              </w:rPr>
              <w:t>8%,</w:t>
            </w:r>
            <w:r>
              <w:rPr>
                <w:szCs w:val="24"/>
              </w:rPr>
              <w:t xml:space="preserve"> среднее время</w:t>
            </w:r>
            <w:r w:rsidRPr="008F5609">
              <w:rPr>
                <w:szCs w:val="24"/>
              </w:rPr>
              <w:t xml:space="preserve"> локализации  природных и техногенных пожаров  в условиях ос</w:t>
            </w:r>
            <w:r>
              <w:rPr>
                <w:szCs w:val="24"/>
              </w:rPr>
              <w:t>обого противопожарного режима - 90 минут, количество</w:t>
            </w:r>
            <w:r w:rsidRPr="008F5609">
              <w:rPr>
                <w:szCs w:val="24"/>
              </w:rPr>
              <w:t xml:space="preserve"> происшествий на водных объектах Балахнинского муниципального округа</w:t>
            </w:r>
            <w:r>
              <w:rPr>
                <w:szCs w:val="24"/>
              </w:rPr>
              <w:t xml:space="preserve"> Нижегородской области не более 3</w:t>
            </w:r>
            <w:r w:rsidRPr="008F5609">
              <w:rPr>
                <w:szCs w:val="24"/>
              </w:rPr>
              <w:t xml:space="preserve"> единиц, приобретение пожарных извещателей для  многодетных и малообеспеченных семей Балах</w:t>
            </w:r>
            <w:r>
              <w:rPr>
                <w:szCs w:val="24"/>
              </w:rPr>
              <w:t>нинского муниципального округа Н</w:t>
            </w:r>
            <w:r w:rsidRPr="008F5609">
              <w:rPr>
                <w:szCs w:val="24"/>
              </w:rPr>
              <w:t>иже</w:t>
            </w:r>
            <w:r>
              <w:rPr>
                <w:szCs w:val="24"/>
              </w:rPr>
              <w:t>городской области с 2021 по 2028 год в количестве 749</w:t>
            </w:r>
            <w:r w:rsidRPr="008F5609">
              <w:rPr>
                <w:szCs w:val="24"/>
              </w:rPr>
              <w:t xml:space="preserve"> единиц.</w:t>
            </w:r>
          </w:p>
        </w:tc>
      </w:tr>
    </w:tbl>
    <w:p w14:paraId="5CED9D8C" w14:textId="77777777" w:rsidR="0025542D" w:rsidRDefault="0025542D" w:rsidP="0025542D">
      <w:pPr>
        <w:rPr>
          <w:b/>
          <w:szCs w:val="24"/>
        </w:rPr>
      </w:pPr>
    </w:p>
    <w:p w14:paraId="22C1DA7B" w14:textId="77777777" w:rsidR="0025542D" w:rsidRDefault="0025542D" w:rsidP="0025542D">
      <w:pPr>
        <w:jc w:val="center"/>
        <w:rPr>
          <w:b/>
          <w:szCs w:val="24"/>
        </w:rPr>
      </w:pPr>
      <w:r>
        <w:rPr>
          <w:b/>
          <w:szCs w:val="24"/>
        </w:rPr>
        <w:t>2. Текстовая часть муниципальной программы</w:t>
      </w:r>
    </w:p>
    <w:p w14:paraId="01E75344" w14:textId="77777777" w:rsidR="0025542D" w:rsidRDefault="0025542D" w:rsidP="0025542D">
      <w:pPr>
        <w:rPr>
          <w:b/>
          <w:szCs w:val="24"/>
        </w:rPr>
      </w:pPr>
      <w:r>
        <w:rPr>
          <w:b/>
          <w:szCs w:val="24"/>
        </w:rPr>
        <w:t xml:space="preserve">               </w:t>
      </w:r>
    </w:p>
    <w:p w14:paraId="2271FC1F" w14:textId="77777777" w:rsidR="0025542D" w:rsidRPr="005D7C8D" w:rsidRDefault="0025542D" w:rsidP="0025542D">
      <w:pPr>
        <w:shd w:val="clear" w:color="auto" w:fill="FFFFFF"/>
        <w:ind w:right="22" w:firstLine="540"/>
        <w:rPr>
          <w:bCs/>
          <w:szCs w:val="24"/>
        </w:rPr>
      </w:pPr>
      <w:r>
        <w:rPr>
          <w:b/>
          <w:szCs w:val="24"/>
        </w:rPr>
        <w:tab/>
      </w:r>
      <w:r w:rsidRPr="005D7C8D">
        <w:rPr>
          <w:bCs/>
          <w:szCs w:val="24"/>
        </w:rPr>
        <w:t>2.1. Характеристика текущего состояния</w:t>
      </w:r>
    </w:p>
    <w:p w14:paraId="09E1EF62" w14:textId="77777777" w:rsidR="0025542D" w:rsidRPr="005D7C8D" w:rsidRDefault="0025542D" w:rsidP="0025542D">
      <w:pPr>
        <w:shd w:val="clear" w:color="auto" w:fill="FFFFFF"/>
        <w:ind w:right="22" w:firstLine="540"/>
        <w:rPr>
          <w:bCs/>
          <w:szCs w:val="24"/>
        </w:rPr>
      </w:pPr>
    </w:p>
    <w:p w14:paraId="3BA93CF9" w14:textId="77777777" w:rsidR="0025542D" w:rsidRPr="005D7C8D" w:rsidRDefault="0025542D" w:rsidP="0025542D">
      <w:pPr>
        <w:shd w:val="clear" w:color="auto" w:fill="FFFFFF"/>
        <w:ind w:right="22" w:firstLine="540"/>
        <w:rPr>
          <w:bCs/>
          <w:szCs w:val="24"/>
        </w:rPr>
      </w:pPr>
      <w:r w:rsidRPr="005D7C8D">
        <w:rPr>
          <w:bCs/>
          <w:szCs w:val="24"/>
        </w:rPr>
        <w:t>Сферой реализации муниципальной программы является организация эффективной деятельности в области гражданской обороны, защиты населения и территории от чрезвычайных ситуаций природного и техногенного характера.</w:t>
      </w:r>
    </w:p>
    <w:p w14:paraId="6694E30A" w14:textId="77777777" w:rsidR="0025542D" w:rsidRPr="00255AEA" w:rsidRDefault="0025542D" w:rsidP="0025542D">
      <w:pPr>
        <w:shd w:val="clear" w:color="auto" w:fill="FFFFFF"/>
        <w:ind w:right="22" w:firstLine="540"/>
        <w:rPr>
          <w:bCs/>
          <w:szCs w:val="24"/>
        </w:rPr>
      </w:pPr>
      <w:r w:rsidRPr="005D7C8D">
        <w:rPr>
          <w:bCs/>
          <w:szCs w:val="24"/>
        </w:rPr>
        <w:t>Муниципальная программа направлена на создание необходимых условий для защиты населения и территорий Балахнинского муниципального округа Нижегородской области от чрезвычайных ситуаций природного и техногенного характера.</w:t>
      </w:r>
    </w:p>
    <w:p w14:paraId="78D6D484" w14:textId="77777777" w:rsidR="0025542D" w:rsidRPr="00255AEA" w:rsidRDefault="0025542D" w:rsidP="0025542D">
      <w:pPr>
        <w:shd w:val="clear" w:color="auto" w:fill="FFFFFF"/>
        <w:ind w:right="22" w:firstLine="540"/>
        <w:rPr>
          <w:bCs/>
          <w:szCs w:val="24"/>
        </w:rPr>
      </w:pPr>
      <w:r w:rsidRPr="00255AEA">
        <w:rPr>
          <w:bCs/>
          <w:szCs w:val="24"/>
        </w:rPr>
        <w:t>Современный период развития общества характеризуется все более нарастающими противоречиями между человеком и окружающей его природной средой. Крупные аварии и катастрофы техногенного и природного характера в последние десятилетия оказали существенное влияние на жизнь и здоровье населения планеты, его среду обитания.</w:t>
      </w:r>
    </w:p>
    <w:p w14:paraId="64A3BCA5" w14:textId="77777777" w:rsidR="0025542D" w:rsidRPr="00255AEA" w:rsidRDefault="0025542D" w:rsidP="0025542D">
      <w:pPr>
        <w:shd w:val="clear" w:color="auto" w:fill="FFFFFF"/>
        <w:ind w:right="22" w:firstLine="540"/>
        <w:rPr>
          <w:bCs/>
          <w:szCs w:val="24"/>
        </w:rPr>
      </w:pPr>
      <w:r w:rsidRPr="00255AEA">
        <w:rPr>
          <w:bCs/>
          <w:szCs w:val="24"/>
        </w:rPr>
        <w:t>Существо проблемы состоит в том, чтобы, обеспечив снижение количества чрезвычайных ситуаций и повышение уровня безопасности населения и защищенности критически важных объектов от угроз природного и техногенного характера, создать в Балахнинского муниципального округа Нижегородской области  необходимые условия для устойчивого развития путем координации совместных усилий и финансовых средств.</w:t>
      </w:r>
    </w:p>
    <w:p w14:paraId="7888E6F8" w14:textId="77777777" w:rsidR="0025542D" w:rsidRPr="00255AEA" w:rsidRDefault="0025542D" w:rsidP="0025542D">
      <w:pPr>
        <w:shd w:val="clear" w:color="auto" w:fill="FFFFFF"/>
        <w:ind w:right="22" w:firstLine="540"/>
        <w:rPr>
          <w:bCs/>
          <w:szCs w:val="24"/>
        </w:rPr>
      </w:pPr>
      <w:r w:rsidRPr="00255AEA">
        <w:rPr>
          <w:bCs/>
          <w:szCs w:val="24"/>
        </w:rPr>
        <w:t>Анализ информации о чрезвычайных ситуациях с учетом структуры угроз и динамики их изменений свидетельствует, что стихийные бедствия, связанные с опасными природными явлениями, пожарами, а также техногенные аварии являются основными источниками возникновения чрезвычайных ситуаций и представляют существенную угрозу для безопасности граждан, экономики муниципального округа и как следствие, для ее устойчивого развития.</w:t>
      </w:r>
    </w:p>
    <w:p w14:paraId="3711C0EA" w14:textId="77777777" w:rsidR="0025542D" w:rsidRDefault="0025542D" w:rsidP="0025542D">
      <w:pPr>
        <w:shd w:val="clear" w:color="auto" w:fill="FFFFFF"/>
        <w:ind w:right="22" w:firstLine="540"/>
        <w:rPr>
          <w:bCs/>
          <w:szCs w:val="24"/>
        </w:rPr>
      </w:pPr>
      <w:r>
        <w:rPr>
          <w:bCs/>
          <w:szCs w:val="24"/>
        </w:rPr>
        <w:t xml:space="preserve">Как показывает опыт предупреждения и ликвидации чрезвычайных ситуаций, проведения учений и тренировок в области защиты от чрезвычайных ситуаций, гражданской обороны, пожарной безопасности, эффективность действий по предупреждению возникновения </w:t>
      </w:r>
      <w:r>
        <w:rPr>
          <w:bCs/>
          <w:szCs w:val="24"/>
        </w:rPr>
        <w:lastRenderedPageBreak/>
        <w:t>чрезвычайных ситуаций и защите от поражающих факторов источников опасности недостаточно высок.</w:t>
      </w:r>
    </w:p>
    <w:p w14:paraId="3F229E8F" w14:textId="77777777" w:rsidR="0025542D" w:rsidRDefault="0025542D" w:rsidP="0025542D">
      <w:pPr>
        <w:shd w:val="clear" w:color="auto" w:fill="FFFFFF"/>
        <w:ind w:right="22" w:firstLine="540"/>
        <w:rPr>
          <w:bCs/>
          <w:szCs w:val="24"/>
        </w:rPr>
      </w:pPr>
      <w:r>
        <w:rPr>
          <w:bCs/>
          <w:szCs w:val="24"/>
        </w:rPr>
        <w:t>Одной из основных причин сложившейся ситуации является недостаточность выделяемых ассигнований на осуществление комплекса предупредительных мероприятий,</w:t>
      </w:r>
      <w:r>
        <w:rPr>
          <w:szCs w:val="24"/>
        </w:rPr>
        <w:t xml:space="preserve"> на создание системы информирования и оповещения населения, на создание </w:t>
      </w:r>
      <w:r>
        <w:rPr>
          <w:bCs/>
          <w:color w:val="000000"/>
          <w:szCs w:val="24"/>
        </w:rPr>
        <w:t>запасов материально-технических, продовольственных и иных средств в целях гражданской обороны и  необходимый минимальный резерв материальных ресурсов для ликвидации чрезвычайных ситуаций природного и техногенного характера</w:t>
      </w:r>
      <w:r>
        <w:rPr>
          <w:bCs/>
          <w:szCs w:val="24"/>
        </w:rPr>
        <w:t>, а также недостаточная техническая оснащенность аварийно-спасательных формирований и служб.</w:t>
      </w:r>
    </w:p>
    <w:p w14:paraId="2E29ADB7" w14:textId="77777777" w:rsidR="0025542D" w:rsidRDefault="0025542D" w:rsidP="0025542D">
      <w:pPr>
        <w:shd w:val="clear" w:color="auto" w:fill="FFFFFF"/>
        <w:ind w:right="22" w:firstLine="540"/>
        <w:rPr>
          <w:bCs/>
          <w:szCs w:val="24"/>
        </w:rPr>
      </w:pPr>
      <w:r>
        <w:rPr>
          <w:bCs/>
          <w:szCs w:val="24"/>
        </w:rPr>
        <w:t xml:space="preserve">Особенность территории </w:t>
      </w:r>
      <w:r w:rsidRPr="00477C5E">
        <w:rPr>
          <w:bCs/>
          <w:szCs w:val="24"/>
        </w:rPr>
        <w:t>Балахнинского муниципального округа Нижегородской области</w:t>
      </w:r>
      <w:r>
        <w:rPr>
          <w:bCs/>
          <w:szCs w:val="24"/>
        </w:rPr>
        <w:t>, обусловленная значительным промышленным потенциалом, наличием источников повышенной опасности, сложной дорожно-транспортной обстановкой, предъявляет особые требования к организации системы комплексной безопасности.</w:t>
      </w:r>
    </w:p>
    <w:p w14:paraId="0FFA1030" w14:textId="77777777" w:rsidR="0025542D" w:rsidRDefault="0025542D" w:rsidP="0025542D">
      <w:pPr>
        <w:shd w:val="clear" w:color="auto" w:fill="FFFFFF"/>
        <w:ind w:right="22" w:firstLine="540"/>
        <w:rPr>
          <w:szCs w:val="24"/>
        </w:rPr>
      </w:pPr>
      <w:r>
        <w:rPr>
          <w:bCs/>
          <w:szCs w:val="24"/>
        </w:rPr>
        <w:t>В последнее время в Балахнинском муниципальном округе</w:t>
      </w:r>
      <w:r w:rsidRPr="00477C5E">
        <w:rPr>
          <w:bCs/>
          <w:szCs w:val="24"/>
        </w:rPr>
        <w:t xml:space="preserve"> Нижегородской области</w:t>
      </w:r>
      <w:r>
        <w:rPr>
          <w:bCs/>
          <w:szCs w:val="24"/>
        </w:rPr>
        <w:t xml:space="preserve"> остро встал вопрос технического переоснащения и модернизации системы мониторинга и прогнозирования ЧС, расширения охваченной наблюдениями территории </w:t>
      </w:r>
      <w:r w:rsidRPr="00477C5E">
        <w:rPr>
          <w:bCs/>
          <w:szCs w:val="24"/>
        </w:rPr>
        <w:t>Балахнинского муниципального округа Нижегородской области</w:t>
      </w:r>
      <w:r>
        <w:rPr>
          <w:bCs/>
          <w:szCs w:val="24"/>
        </w:rPr>
        <w:t>, развития современных способов доведения информации, в т.ч. организация экстренного оповещения населения при угрозе возникновения опасных природных гидрометеорологических явлений, техногенных и чрезвычайных ситуаций, обеспечения вызова экстренных оперативных служб по единому номеру «112».</w:t>
      </w:r>
    </w:p>
    <w:p w14:paraId="074BB897" w14:textId="77777777" w:rsidR="0025542D" w:rsidRDefault="0025542D" w:rsidP="0025542D">
      <w:pPr>
        <w:shd w:val="clear" w:color="auto" w:fill="FFFFFF"/>
        <w:ind w:right="22" w:firstLine="540"/>
        <w:rPr>
          <w:szCs w:val="24"/>
        </w:rPr>
      </w:pPr>
      <w:r>
        <w:rPr>
          <w:szCs w:val="24"/>
        </w:rPr>
        <w:t>На территории Балахнинского муниципального округа Нижегородской области существуют угрозы возникновения чрезвычайных ситуаций природного и техногенного характера. Природные чрезвычайные ситуации могут сложиться в результате опасных природных явлений: весеннего половодья, паводков, лесных пожаров, сильных ветров, снегопадов, засухи, опасных геологических процессов, которые повлекут за собой человеческие жертвы, ущерб здоровью людей или окружающей среде, значительные материальные потери и нарушение условий жизнедеятельности людей.</w:t>
      </w:r>
    </w:p>
    <w:p w14:paraId="7EF52057" w14:textId="77777777" w:rsidR="0025542D" w:rsidRDefault="0025542D" w:rsidP="0025542D">
      <w:pPr>
        <w:shd w:val="clear" w:color="auto" w:fill="FFFFFF"/>
        <w:ind w:right="22" w:firstLine="540"/>
        <w:rPr>
          <w:szCs w:val="24"/>
        </w:rPr>
      </w:pPr>
      <w:r>
        <w:rPr>
          <w:szCs w:val="24"/>
        </w:rPr>
        <w:t>Наибольшую угрозу для населения Балахнинского муниципального округа Нижегородской области представляют природные чрезвычайные ситуации, обусловленные прохождением весеннего половодья, паводком, лесными пожарами, сильными шквалистыми ветрами. Балахнинский муниципальный округ</w:t>
      </w:r>
      <w:r w:rsidRPr="00477C5E">
        <w:rPr>
          <w:szCs w:val="24"/>
        </w:rPr>
        <w:t xml:space="preserve"> Нижегородской области</w:t>
      </w:r>
      <w:r>
        <w:rPr>
          <w:szCs w:val="24"/>
        </w:rPr>
        <w:t xml:space="preserve"> является территорией с большим количеством торфяных болот, со сложной </w:t>
      </w:r>
      <w:proofErr w:type="spellStart"/>
      <w:r>
        <w:rPr>
          <w:szCs w:val="24"/>
        </w:rPr>
        <w:t>карстологической</w:t>
      </w:r>
      <w:proofErr w:type="spellEnd"/>
      <w:r>
        <w:rPr>
          <w:szCs w:val="24"/>
        </w:rPr>
        <w:t xml:space="preserve"> обстановкой, что также представляет опасность для жизни и деятельности человека. Техногенную угрозу представляют потенциально опасные объекты. На территории </w:t>
      </w:r>
      <w:r w:rsidRPr="00477C5E">
        <w:rPr>
          <w:szCs w:val="24"/>
        </w:rPr>
        <w:t>Балахнинского муниципальн</w:t>
      </w:r>
      <w:r>
        <w:rPr>
          <w:szCs w:val="24"/>
        </w:rPr>
        <w:t>ого округа Нижегородской области находятся</w:t>
      </w:r>
      <w:r>
        <w:rPr>
          <w:bCs/>
          <w:szCs w:val="24"/>
        </w:rPr>
        <w:t xml:space="preserve"> 6 потенциально опасных объекта (</w:t>
      </w:r>
      <w:r w:rsidRPr="00224D97">
        <w:rPr>
          <w:szCs w:val="24"/>
        </w:rPr>
        <w:t>ГТС энергетического комплекса     "Нижегородской ГРЭС" АО "Волга"</w:t>
      </w:r>
      <w:r>
        <w:rPr>
          <w:szCs w:val="24"/>
        </w:rPr>
        <w:t xml:space="preserve">, </w:t>
      </w:r>
      <w:r w:rsidRPr="00A92B3A">
        <w:rPr>
          <w:szCs w:val="24"/>
        </w:rPr>
        <w:t>Площадка нефтебазы по хранению и перевалке нефте</w:t>
      </w:r>
      <w:r>
        <w:rPr>
          <w:szCs w:val="24"/>
        </w:rPr>
        <w:t>продуктов ФГКУ «Логистический комплекс № 52»</w:t>
      </w:r>
      <w:r w:rsidRPr="00A92B3A">
        <w:rPr>
          <w:szCs w:val="24"/>
        </w:rPr>
        <w:t xml:space="preserve"> Управления Федерального агентства по государственным резервам по Приволжскому федеральному округу</w:t>
      </w:r>
      <w:r>
        <w:rPr>
          <w:szCs w:val="24"/>
        </w:rPr>
        <w:t xml:space="preserve">, </w:t>
      </w:r>
      <w:r w:rsidRPr="00A92B3A">
        <w:rPr>
          <w:szCs w:val="24"/>
        </w:rPr>
        <w:t>Газораспр</w:t>
      </w:r>
      <w:r>
        <w:rPr>
          <w:szCs w:val="24"/>
        </w:rPr>
        <w:t xml:space="preserve">еделительная станция с участком </w:t>
      </w:r>
      <w:r w:rsidRPr="00A92B3A">
        <w:rPr>
          <w:szCs w:val="24"/>
        </w:rPr>
        <w:t>магистрального газопровода ООО "</w:t>
      </w:r>
      <w:proofErr w:type="spellStart"/>
      <w:r w:rsidRPr="00A92B3A">
        <w:rPr>
          <w:szCs w:val="24"/>
        </w:rPr>
        <w:t>Регионгазсервис</w:t>
      </w:r>
      <w:proofErr w:type="spellEnd"/>
      <w:r w:rsidRPr="00A92B3A">
        <w:rPr>
          <w:szCs w:val="24"/>
        </w:rPr>
        <w:t>"</w:t>
      </w:r>
      <w:r>
        <w:rPr>
          <w:szCs w:val="24"/>
        </w:rPr>
        <w:t xml:space="preserve">, </w:t>
      </w:r>
      <w:r w:rsidRPr="00A92B3A">
        <w:rPr>
          <w:szCs w:val="24"/>
        </w:rPr>
        <w:t>Станция газораспределительная "Заволжье" Семеновского ЛПУМГ филиала ООО "Газпром трансгаз Нижний Новгород"</w:t>
      </w:r>
      <w:r>
        <w:rPr>
          <w:szCs w:val="24"/>
        </w:rPr>
        <w:t xml:space="preserve">, </w:t>
      </w:r>
      <w:r w:rsidRPr="00A92B3A">
        <w:rPr>
          <w:szCs w:val="24"/>
        </w:rPr>
        <w:t>Участок магистрального газопровода Семеновс</w:t>
      </w:r>
      <w:r>
        <w:rPr>
          <w:szCs w:val="24"/>
        </w:rPr>
        <w:t>кого ЛПУМГ филиала ООО "</w:t>
      </w:r>
      <w:proofErr w:type="spellStart"/>
      <w:r>
        <w:rPr>
          <w:szCs w:val="24"/>
        </w:rPr>
        <w:t>Газпром</w:t>
      </w:r>
      <w:r w:rsidRPr="00A92B3A">
        <w:rPr>
          <w:szCs w:val="24"/>
        </w:rPr>
        <w:t>трансгаз</w:t>
      </w:r>
      <w:proofErr w:type="spellEnd"/>
      <w:r w:rsidRPr="00A92B3A">
        <w:rPr>
          <w:szCs w:val="24"/>
        </w:rPr>
        <w:t xml:space="preserve"> Нижний Новгород"</w:t>
      </w:r>
      <w:r>
        <w:rPr>
          <w:szCs w:val="24"/>
        </w:rPr>
        <w:t xml:space="preserve">, </w:t>
      </w:r>
      <w:r w:rsidRPr="00A92B3A">
        <w:rPr>
          <w:szCs w:val="24"/>
        </w:rPr>
        <w:t>Станция газораспределительная "Балахна" Семеновс</w:t>
      </w:r>
      <w:r>
        <w:rPr>
          <w:szCs w:val="24"/>
        </w:rPr>
        <w:t>кого ЛПУМГ филиала ООО "</w:t>
      </w:r>
      <w:proofErr w:type="spellStart"/>
      <w:r>
        <w:rPr>
          <w:szCs w:val="24"/>
        </w:rPr>
        <w:t>Газпром</w:t>
      </w:r>
      <w:r w:rsidRPr="00A92B3A">
        <w:rPr>
          <w:szCs w:val="24"/>
        </w:rPr>
        <w:t>трансгаз</w:t>
      </w:r>
      <w:proofErr w:type="spellEnd"/>
      <w:r w:rsidRPr="00A92B3A">
        <w:rPr>
          <w:szCs w:val="24"/>
        </w:rPr>
        <w:t xml:space="preserve"> Нижний Новгород</w:t>
      </w:r>
      <w:r>
        <w:rPr>
          <w:color w:val="000000"/>
          <w:szCs w:val="24"/>
        </w:rPr>
        <w:t>).</w:t>
      </w:r>
      <w:r>
        <w:rPr>
          <w:bCs/>
          <w:szCs w:val="24"/>
        </w:rPr>
        <w:t xml:space="preserve"> В зоне поражающих факторов потенциальных чрезвычайных ситуаций проживает около 10 процентов населения. Особую опасность представляют аварии, связанные с разливом и возгоранием нефтепродуктов потенциально опасных объектов, а также утечки магистрального газа.  В зону поражающих факторов может попасть всё население п. Лукино (3500 чел.), часть </w:t>
      </w:r>
      <w:proofErr w:type="spellStart"/>
      <w:r>
        <w:rPr>
          <w:bCs/>
          <w:szCs w:val="24"/>
        </w:rPr>
        <w:t>р</w:t>
      </w:r>
      <w:proofErr w:type="gramStart"/>
      <w:r>
        <w:rPr>
          <w:bCs/>
          <w:szCs w:val="24"/>
        </w:rPr>
        <w:t>.п</w:t>
      </w:r>
      <w:proofErr w:type="spellEnd"/>
      <w:proofErr w:type="gram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Б.Козино</w:t>
      </w:r>
      <w:proofErr w:type="spellEnd"/>
      <w:r>
        <w:rPr>
          <w:bCs/>
          <w:szCs w:val="24"/>
        </w:rPr>
        <w:t xml:space="preserve">, </w:t>
      </w:r>
      <w:proofErr w:type="spellStart"/>
      <w:r>
        <w:rPr>
          <w:bCs/>
          <w:szCs w:val="24"/>
        </w:rPr>
        <w:t>р.п</w:t>
      </w:r>
      <w:proofErr w:type="spellEnd"/>
      <w:r>
        <w:rPr>
          <w:bCs/>
          <w:szCs w:val="24"/>
        </w:rPr>
        <w:t xml:space="preserve">. Первое Мая, д </w:t>
      </w:r>
      <w:proofErr w:type="spellStart"/>
      <w:r>
        <w:rPr>
          <w:bCs/>
          <w:szCs w:val="24"/>
        </w:rPr>
        <w:t>Шеляухово</w:t>
      </w:r>
      <w:proofErr w:type="spellEnd"/>
      <w:r>
        <w:rPr>
          <w:bCs/>
          <w:szCs w:val="24"/>
        </w:rPr>
        <w:t xml:space="preserve"> и район г. Балахны ул. Радищева, общая зона возможных поражающих факторов может составить несколько квадратных километров.</w:t>
      </w:r>
    </w:p>
    <w:p w14:paraId="1CE69F3F" w14:textId="77777777" w:rsidR="0025542D" w:rsidRDefault="0025542D" w:rsidP="0025542D">
      <w:pPr>
        <w:shd w:val="clear" w:color="auto" w:fill="FFFFFF"/>
        <w:ind w:right="22" w:firstLine="540"/>
        <w:rPr>
          <w:szCs w:val="24"/>
        </w:rPr>
      </w:pPr>
      <w:r>
        <w:rPr>
          <w:szCs w:val="24"/>
        </w:rPr>
        <w:t xml:space="preserve">Наиболее крупномасштабными по последствиям для населения могут быть чрезвычайные ситуации, возникшие в результате гидродинамической аварии на гидродинамическом опасном </w:t>
      </w:r>
      <w:r>
        <w:rPr>
          <w:szCs w:val="24"/>
        </w:rPr>
        <w:lastRenderedPageBreak/>
        <w:t>объекте - филиал ОАО "РусГидро" - "Нижегородская ГЭС" в Городецком муниципальном округе (город Заволжье).</w:t>
      </w:r>
    </w:p>
    <w:p w14:paraId="5677EE41" w14:textId="77777777" w:rsidR="0025542D" w:rsidRDefault="0025542D" w:rsidP="0025542D">
      <w:pPr>
        <w:shd w:val="clear" w:color="auto" w:fill="FFFFFF"/>
        <w:ind w:right="22" w:firstLine="540"/>
        <w:rPr>
          <w:szCs w:val="24"/>
        </w:rPr>
      </w:pPr>
      <w:r>
        <w:rPr>
          <w:szCs w:val="24"/>
        </w:rPr>
        <w:t>Количество людей, эвакуируемых из опасной зоны при наихудшем развитии ситуации на филиале ОАО "РусГидро" - "Нижегородская ГЭС", составит более 100 тысяч человек из них в Балахнинском муниципальном округе более 50 тысяч человек.</w:t>
      </w:r>
    </w:p>
    <w:p w14:paraId="51FC208F" w14:textId="77777777" w:rsidR="0025542D" w:rsidRDefault="0025542D" w:rsidP="0025542D">
      <w:pPr>
        <w:shd w:val="clear" w:color="auto" w:fill="FFFFFF"/>
        <w:ind w:right="22" w:firstLine="540"/>
        <w:rPr>
          <w:szCs w:val="24"/>
        </w:rPr>
      </w:pPr>
      <w:r>
        <w:rPr>
          <w:szCs w:val="24"/>
        </w:rPr>
        <w:t>Важную роль в управлении силами и средствами занимает подготовка и обучение руководителей и специалистов по вопросам гражданской обороны и чрезвычайных ситуаций. В целях подготовки квалифицированных кадров функционируют два государственных общеобразовательных учреждения дополнительного образования (далее - ГОБУДО): "Учебно-методический центр по гражданской обороне и чрезвычайным ситуациям Нижегородской области имени Маршала Советского Союза В.И. Чуйкова" и "Центр подготовки спасателей Нижегородской области". В Балахнинском районе МБУДПО "Балахнинский учебно-методический центр по ГО и ЧС". За последние пять лет значения целевого индикатора "Доля руководящего состава и должностных лиц, прошедших обучение по вопросам гражданской обороны, защиты от чрезвычайных ситуаций и террористических актов, в общем количестве руководящего состава и должностных лиц" увеличился до 93,5%, в том числе по годам: 2021 год- 90,5%, 2022 год- 90,5%, 2023 год -91,5%, 2024 год-92,5%, 2025 год-93,5%.</w:t>
      </w:r>
    </w:p>
    <w:p w14:paraId="5079EBD5" w14:textId="77777777" w:rsidR="0025542D" w:rsidRDefault="0025542D" w:rsidP="0025542D">
      <w:pPr>
        <w:shd w:val="clear" w:color="auto" w:fill="FFFFFF"/>
        <w:ind w:right="22" w:firstLine="540"/>
        <w:rPr>
          <w:szCs w:val="24"/>
        </w:rPr>
      </w:pPr>
      <w:r>
        <w:rPr>
          <w:szCs w:val="24"/>
        </w:rPr>
        <w:t xml:space="preserve">Одной из важнейших задач в области гражданской обороны, защиты населения и территорий от чрезвычайных ситуаций природного и техногенного характера является организация своевременного оповещения руководящего состава и населения.  Муниципальная автоматизированная система централизованного оповещения населения </w:t>
      </w:r>
      <w:r w:rsidRPr="00477C5E">
        <w:rPr>
          <w:szCs w:val="24"/>
        </w:rPr>
        <w:t xml:space="preserve">Балахнинского муниципального округа Нижегородской области </w:t>
      </w:r>
      <w:r>
        <w:rPr>
          <w:szCs w:val="24"/>
        </w:rPr>
        <w:t>введена в промышленную эксплуатацию в сентябре 2019 года. По результатам комплексной проверки в 2025 году система оповещения получила оценку «Готова к использованию по предназначению». За последние пять лет значения целевого индикатора "Охват населения Балахнинского муниципального округа Нижегородской области техническими средствами оповещения" увеличился до 92%, в том числе по годам: 2021 год- 92%, 2022 год- 93%, 2023 год -98,4%, 2024 год-98,4%, 2025 год-98,4%.</w:t>
      </w:r>
    </w:p>
    <w:p w14:paraId="70593B12" w14:textId="77777777" w:rsidR="0025542D" w:rsidRDefault="0025542D" w:rsidP="0025542D">
      <w:pPr>
        <w:shd w:val="clear" w:color="auto" w:fill="FFFFFF"/>
        <w:ind w:right="22" w:firstLine="540"/>
        <w:rPr>
          <w:szCs w:val="24"/>
        </w:rPr>
      </w:pPr>
      <w:r>
        <w:rPr>
          <w:szCs w:val="24"/>
        </w:rPr>
        <w:t xml:space="preserve">Проблемным вопросом при обеспечении своевременного оповещения населения является большой срок выполнения работ и выделение значительных финансовых средств из  бюджета </w:t>
      </w:r>
      <w:r w:rsidRPr="00C33AF1">
        <w:rPr>
          <w:szCs w:val="24"/>
        </w:rPr>
        <w:t>Балахнинского муниципального округа Нижегородской области</w:t>
      </w:r>
      <w:r>
        <w:rPr>
          <w:szCs w:val="24"/>
        </w:rPr>
        <w:t>.</w:t>
      </w:r>
    </w:p>
    <w:p w14:paraId="2A3C0293" w14:textId="77777777" w:rsidR="0025542D" w:rsidRDefault="0025542D" w:rsidP="0025542D">
      <w:pPr>
        <w:shd w:val="clear" w:color="auto" w:fill="FFFFFF"/>
        <w:ind w:right="22" w:firstLine="540"/>
        <w:rPr>
          <w:szCs w:val="24"/>
        </w:rPr>
      </w:pPr>
      <w:r>
        <w:rPr>
          <w:szCs w:val="24"/>
        </w:rPr>
        <w:t>Одной из задач Программы является построение и развитие аппаратно-программного комплекса (далее - АПК) "Безопасный город" с целью автоматизации деятельности ЕДДС для обеспечения общественной безопасности, правопорядка и безопасности среды обитания на территории  Балахнинского муниципального округа Нижегородской области.</w:t>
      </w:r>
    </w:p>
    <w:p w14:paraId="5B3B7D92" w14:textId="4D48C0A5" w:rsidR="0025542D" w:rsidRDefault="0025542D" w:rsidP="0025542D">
      <w:pPr>
        <w:shd w:val="clear" w:color="auto" w:fill="FFFFFF"/>
        <w:ind w:right="22" w:firstLine="540"/>
        <w:rPr>
          <w:szCs w:val="24"/>
        </w:rPr>
      </w:pPr>
      <w:proofErr w:type="gramStart"/>
      <w:r>
        <w:rPr>
          <w:szCs w:val="24"/>
        </w:rPr>
        <w:t xml:space="preserve">В </w:t>
      </w:r>
      <w:r w:rsidRPr="00960CB0">
        <w:t>Концепции</w:t>
      </w:r>
      <w:r>
        <w:rPr>
          <w:szCs w:val="24"/>
        </w:rPr>
        <w:t xml:space="preserve"> региональной информатизации, утвержденной распоряжением Правительства Российской Федерации от 29 декабря 2014 г. N 2769-р, определено, что в сфере безопасности жизнедеятельности рекомендуется реализовать автоматизированный информационный обмен между органами государственной власти субъектов Российской Федерации, территориальными органами федеральных органов исполнительной власти, органами местного самоуправления и администрациями объектов для организации комплексного мониторинга и управления уровнем угроз общественной безопасности, координации действий по предотвращению</w:t>
      </w:r>
      <w:proofErr w:type="gramEnd"/>
      <w:r>
        <w:rPr>
          <w:szCs w:val="24"/>
        </w:rPr>
        <w:t xml:space="preserve"> кризисных и чрезвычайных ситуаций и ликвидации их последствий. Целью развития АПК "Безопасный город" является дальнейшее повышение общего уровня общественной безопасности, правопорядка и безопасности среды обитания на основе разработки единых стандартов функциональных и технических требований и создания на их основе комплексной информационной системы, обеспечивающей прогнозирование, мониторинг, предупреждение и ликвидацию возможных угроз, а также контроль устранения последствий чрезвычайных ситуаций и происшествий на местном уровне.</w:t>
      </w:r>
    </w:p>
    <w:p w14:paraId="144D1E69" w14:textId="77777777" w:rsidR="0025542D" w:rsidRDefault="0025542D" w:rsidP="0025542D">
      <w:pPr>
        <w:shd w:val="clear" w:color="auto" w:fill="FFFFFF"/>
        <w:ind w:right="22" w:firstLine="540"/>
        <w:rPr>
          <w:szCs w:val="24"/>
        </w:rPr>
      </w:pPr>
      <w:r>
        <w:rPr>
          <w:szCs w:val="24"/>
        </w:rPr>
        <w:t xml:space="preserve">На территории Балахнинского муниципального округа Нижегородской области организована и функционируют ЕДДС, осуществляющая взаимодействие с дежурно-диспетчерскими службами (далее - ДДС). Управление вопросами совместных действий при угрозе и (или) возникновении пожаров и чрезвычайных ситуаций, а также в вопросах сбора, </w:t>
      </w:r>
      <w:r>
        <w:rPr>
          <w:szCs w:val="24"/>
        </w:rPr>
        <w:lastRenderedPageBreak/>
        <w:t>обработки и обмена информацией о пожарах, чрезвычайных ситуациях для всех взаимодействующих дежурно-диспетчерских служб является "Центр управления в кризисных ситуациях Главного управления МЧС России по Нижегородской области".</w:t>
      </w:r>
    </w:p>
    <w:p w14:paraId="6D9469D9" w14:textId="77777777" w:rsidR="0025542D" w:rsidRDefault="0025542D" w:rsidP="0025542D">
      <w:pPr>
        <w:shd w:val="clear" w:color="auto" w:fill="FFFFFF"/>
        <w:ind w:right="22" w:firstLine="540"/>
        <w:rPr>
          <w:szCs w:val="24"/>
        </w:rPr>
      </w:pPr>
      <w:r>
        <w:rPr>
          <w:szCs w:val="24"/>
        </w:rPr>
        <w:t>Для обеспечения эксплуатации АПК "Безопасный город" состав задач, решаемых ЕДДС муниципальных образований, должен быть расширен, в первую очередь, в интересах эффективного предупреждения возможных кризисных ситуаций и происшествий, обеспечения правоохранительной деятельности и безопасности среды обитания.</w:t>
      </w:r>
    </w:p>
    <w:p w14:paraId="71ADA383" w14:textId="77777777" w:rsidR="0025542D" w:rsidRDefault="0025542D" w:rsidP="0025542D">
      <w:pPr>
        <w:shd w:val="clear" w:color="auto" w:fill="FFFFFF"/>
        <w:ind w:right="22" w:firstLine="540"/>
        <w:rPr>
          <w:bCs/>
          <w:szCs w:val="24"/>
        </w:rPr>
      </w:pPr>
      <w:r>
        <w:rPr>
          <w:szCs w:val="24"/>
        </w:rPr>
        <w:t>Подводя итоги реализации муниципальной политики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за последние 5 лет на основании количественной оценки, содержащей значения целевых индикаторов, прослеживается увеличение значений целевых индикаторов на 23,5%.</w:t>
      </w:r>
    </w:p>
    <w:p w14:paraId="2D66D832" w14:textId="77777777" w:rsidR="0025542D" w:rsidRDefault="0025542D" w:rsidP="0025542D">
      <w:pPr>
        <w:shd w:val="clear" w:color="auto" w:fill="FFFFFF"/>
        <w:ind w:right="22"/>
        <w:rPr>
          <w:b/>
          <w:szCs w:val="24"/>
        </w:rPr>
      </w:pPr>
      <w:r>
        <w:rPr>
          <w:bCs/>
          <w:szCs w:val="24"/>
        </w:rPr>
        <w:tab/>
        <w:t>Решение всех этих вопросов требует значительных финансовых затрат, однако представленная муниципальная Программа позволит создать на территории муниципального округа существенные предпосылки к формированию организационно четкой, эффективно работающей системы прогнозирования и предупреждения чрезвычайных ситуаций, системы информирования и оповещения населения, что принесет значимый материальный и, что немаловажно, социальный эффект.</w:t>
      </w:r>
    </w:p>
    <w:p w14:paraId="5D80B687" w14:textId="77777777" w:rsidR="0025542D" w:rsidRDefault="0025542D" w:rsidP="0025542D">
      <w:pPr>
        <w:ind w:left="360"/>
        <w:jc w:val="center"/>
        <w:rPr>
          <w:b/>
          <w:szCs w:val="24"/>
        </w:rPr>
      </w:pPr>
    </w:p>
    <w:p w14:paraId="2DE73402" w14:textId="77777777" w:rsidR="0025542D" w:rsidRDefault="0025542D" w:rsidP="0025542D">
      <w:pPr>
        <w:ind w:left="360"/>
        <w:rPr>
          <w:szCs w:val="24"/>
        </w:rPr>
      </w:pPr>
      <w:r>
        <w:rPr>
          <w:b/>
          <w:szCs w:val="24"/>
        </w:rPr>
        <w:t>2.2. Цели, задачи муниципальной программы</w:t>
      </w:r>
    </w:p>
    <w:p w14:paraId="19C2F7D6" w14:textId="77777777" w:rsidR="0025542D" w:rsidRDefault="0025542D" w:rsidP="0025542D">
      <w:pPr>
        <w:ind w:left="360"/>
        <w:jc w:val="center"/>
        <w:rPr>
          <w:szCs w:val="24"/>
        </w:rPr>
      </w:pPr>
    </w:p>
    <w:p w14:paraId="67AA8EAD" w14:textId="77777777" w:rsidR="0025542D" w:rsidRDefault="0025542D" w:rsidP="0025542D">
      <w:pPr>
        <w:shd w:val="clear" w:color="auto" w:fill="FFFFFF"/>
        <w:ind w:right="22" w:firstLine="540"/>
        <w:rPr>
          <w:szCs w:val="24"/>
        </w:rPr>
      </w:pPr>
      <w:r>
        <w:rPr>
          <w:bCs/>
          <w:szCs w:val="24"/>
        </w:rPr>
        <w:t xml:space="preserve">Основными целями Программы являются последовательное снижение рисков чрезвычайных ситуаций, повышение безопасности населения от опасностей, возникающих при ведении военных конфликтов или вследствие этих конфликтов, а также при возникновении чрезвычайных ситуаций природного и техногенного характера, создание системы информирования и оповещения населения, а также обеспечение необходимых условий для безопасной жизнедеятельности и устойчивого социально-экономического развития </w:t>
      </w:r>
      <w:r w:rsidRPr="00564F64">
        <w:rPr>
          <w:bCs/>
          <w:szCs w:val="24"/>
        </w:rPr>
        <w:t>Балахнинского муниципального округа Нижегородской области</w:t>
      </w:r>
      <w:r>
        <w:rPr>
          <w:bCs/>
          <w:szCs w:val="24"/>
        </w:rPr>
        <w:t xml:space="preserve">. </w:t>
      </w:r>
    </w:p>
    <w:p w14:paraId="15307D0F" w14:textId="77777777" w:rsidR="0025542D" w:rsidRDefault="0025542D" w:rsidP="0025542D">
      <w:pPr>
        <w:autoSpaceDE w:val="0"/>
        <w:ind w:firstLine="720"/>
        <w:rPr>
          <w:color w:val="000000"/>
          <w:szCs w:val="24"/>
        </w:rPr>
      </w:pPr>
      <w:r>
        <w:rPr>
          <w:szCs w:val="24"/>
        </w:rPr>
        <w:t>Достижение целей муниципальной программы требует формирования комплексного подхода к управлению на муниципальном уровне в сфере гражданской обороны, защиты населения и территорий от чрезвычайных ситуаций природного и техногенного характера; реализации скоординированных по ресурсам, срокам, исполнителям и результатам мероприятий и предусматривает решение следующих задач:</w:t>
      </w:r>
    </w:p>
    <w:p w14:paraId="003A65BF" w14:textId="77777777" w:rsidR="0025542D" w:rsidRDefault="0025542D" w:rsidP="0025542D">
      <w:pPr>
        <w:rPr>
          <w:color w:val="000000"/>
          <w:szCs w:val="24"/>
        </w:rPr>
      </w:pPr>
      <w:r>
        <w:rPr>
          <w:color w:val="000000"/>
          <w:szCs w:val="24"/>
        </w:rPr>
        <w:t>- Формирование коммуникационной платформы для органов местного самоуправления с целью устранения рисков обеспечения общественной безопасности, правопорядка и безопасности среды обитания на базе межведомственного взаимодействия;</w:t>
      </w:r>
    </w:p>
    <w:p w14:paraId="5B5DF3D4" w14:textId="77777777" w:rsidR="0025542D" w:rsidRDefault="0025542D" w:rsidP="0025542D">
      <w:pPr>
        <w:widowControl w:val="0"/>
        <w:autoSpaceDE w:val="0"/>
        <w:spacing w:line="100" w:lineRule="atLeast"/>
        <w:rPr>
          <w:szCs w:val="24"/>
        </w:rPr>
      </w:pPr>
      <w:r>
        <w:rPr>
          <w:color w:val="000000"/>
          <w:szCs w:val="24"/>
        </w:rPr>
        <w:t>- Обеспечение информационного взаимодействия органов повседневного управления единой государственной системы предупреждения и ликвидации чрезвычайных ситуаций, в том числе единых дежурно-диспетчерских служб муниципальных образований, а также дежурно-диспетчерских служб экстренных оперативных служб;</w:t>
      </w:r>
    </w:p>
    <w:p w14:paraId="3E5FE2A2" w14:textId="77777777" w:rsidR="0025542D" w:rsidRDefault="0025542D" w:rsidP="0025542D">
      <w:pPr>
        <w:rPr>
          <w:color w:val="000000"/>
          <w:szCs w:val="24"/>
        </w:rPr>
      </w:pPr>
      <w:r>
        <w:rPr>
          <w:szCs w:val="24"/>
        </w:rPr>
        <w:t xml:space="preserve">- </w:t>
      </w:r>
      <w:r>
        <w:rPr>
          <w:color w:val="000000"/>
          <w:szCs w:val="24"/>
        </w:rPr>
        <w:t>Совершенствование системы управления и экстренного реагирования в чрезвычайных и кризисных ситуациях;</w:t>
      </w:r>
    </w:p>
    <w:p w14:paraId="7F86482D" w14:textId="77777777" w:rsidR="0025542D" w:rsidRDefault="0025542D" w:rsidP="0025542D">
      <w:pPr>
        <w:widowControl w:val="0"/>
        <w:autoSpaceDE w:val="0"/>
        <w:snapToGrid w:val="0"/>
        <w:spacing w:line="100" w:lineRule="atLeast"/>
        <w:rPr>
          <w:color w:val="000000"/>
          <w:szCs w:val="24"/>
        </w:rPr>
      </w:pPr>
      <w:r>
        <w:rPr>
          <w:color w:val="000000"/>
          <w:szCs w:val="24"/>
        </w:rPr>
        <w:t>- Совершенствование системы подготовки руководящего состава, специалистов и населения в области предупреждения и ликвидации чрезвычайных ситуаций природного и техногенного характера;</w:t>
      </w:r>
    </w:p>
    <w:p w14:paraId="5D8BD2B1" w14:textId="77777777" w:rsidR="0025542D" w:rsidRDefault="0025542D" w:rsidP="0025542D">
      <w:pPr>
        <w:widowControl w:val="0"/>
        <w:autoSpaceDE w:val="0"/>
        <w:snapToGrid w:val="0"/>
        <w:spacing w:line="100" w:lineRule="atLeast"/>
        <w:rPr>
          <w:color w:val="000000"/>
          <w:szCs w:val="24"/>
        </w:rPr>
      </w:pPr>
      <w:r>
        <w:rPr>
          <w:color w:val="000000"/>
          <w:szCs w:val="24"/>
        </w:rPr>
        <w:t>- Обеспечение необходимых условий для безопасной жизнедеятельности и устойчивого социально-экономического развития на территории Балахнинского муниципального округа Нижегородской области;</w:t>
      </w:r>
    </w:p>
    <w:p w14:paraId="581EC351" w14:textId="77777777" w:rsidR="0025542D" w:rsidRDefault="0025542D" w:rsidP="0025542D">
      <w:pPr>
        <w:widowControl w:val="0"/>
        <w:autoSpaceDE w:val="0"/>
        <w:snapToGrid w:val="0"/>
        <w:spacing w:line="100" w:lineRule="atLeast"/>
        <w:rPr>
          <w:color w:val="000000"/>
          <w:szCs w:val="24"/>
        </w:rPr>
      </w:pPr>
      <w:r>
        <w:rPr>
          <w:color w:val="000000"/>
          <w:szCs w:val="24"/>
        </w:rPr>
        <w:t>- Обеспечение комплекса мероприятий по предупреждению ЧС, снижения рисков возникновения, а так же уменьшения возможных негативных последствий;</w:t>
      </w:r>
    </w:p>
    <w:p w14:paraId="2F37CD4C" w14:textId="77777777" w:rsidR="0025542D" w:rsidRDefault="0025542D" w:rsidP="0025542D">
      <w:pPr>
        <w:widowControl w:val="0"/>
        <w:autoSpaceDE w:val="0"/>
        <w:snapToGrid w:val="0"/>
        <w:spacing w:line="100" w:lineRule="atLeast"/>
        <w:rPr>
          <w:color w:val="000000"/>
          <w:szCs w:val="24"/>
        </w:rPr>
      </w:pPr>
      <w:r>
        <w:rPr>
          <w:color w:val="000000"/>
          <w:szCs w:val="24"/>
        </w:rPr>
        <w:t>- Создание системы информирования и оповещения населения;</w:t>
      </w:r>
    </w:p>
    <w:p w14:paraId="0ACBB268" w14:textId="77777777" w:rsidR="0025542D" w:rsidRDefault="0025542D" w:rsidP="0025542D">
      <w:pPr>
        <w:widowControl w:val="0"/>
        <w:autoSpaceDE w:val="0"/>
        <w:snapToGrid w:val="0"/>
        <w:spacing w:line="100" w:lineRule="atLeast"/>
        <w:rPr>
          <w:bCs/>
          <w:color w:val="000000"/>
          <w:szCs w:val="24"/>
        </w:rPr>
      </w:pPr>
      <w:r>
        <w:rPr>
          <w:color w:val="000000"/>
          <w:szCs w:val="24"/>
        </w:rPr>
        <w:t xml:space="preserve">- Обеспечение комплекса мероприятий по повышению безопасности населения </w:t>
      </w:r>
      <w:r>
        <w:rPr>
          <w:bCs/>
          <w:color w:val="000000"/>
          <w:szCs w:val="24"/>
        </w:rPr>
        <w:t>в особый период;</w:t>
      </w:r>
    </w:p>
    <w:p w14:paraId="4387F26F" w14:textId="77777777" w:rsidR="0025542D" w:rsidRDefault="0025542D" w:rsidP="0025542D">
      <w:pPr>
        <w:widowControl w:val="0"/>
        <w:autoSpaceDE w:val="0"/>
        <w:snapToGrid w:val="0"/>
        <w:spacing w:line="100" w:lineRule="atLeast"/>
        <w:rPr>
          <w:color w:val="000000"/>
          <w:szCs w:val="24"/>
        </w:rPr>
      </w:pPr>
      <w:r>
        <w:rPr>
          <w:bCs/>
          <w:color w:val="000000"/>
          <w:szCs w:val="24"/>
        </w:rPr>
        <w:lastRenderedPageBreak/>
        <w:t>- Обеспечение пожарной безопасности населения и территории Балахнинского муниципального округа Нижегородской области, снижение риска пожаров до социально приемлемого уровня, включая сокращение числа погибших и получивших травмы в результате пожаров людей;</w:t>
      </w:r>
    </w:p>
    <w:p w14:paraId="516C5E12" w14:textId="77777777" w:rsidR="0025542D" w:rsidRDefault="0025542D" w:rsidP="0025542D">
      <w:pPr>
        <w:widowControl w:val="0"/>
        <w:autoSpaceDE w:val="0"/>
        <w:snapToGrid w:val="0"/>
        <w:spacing w:line="100" w:lineRule="atLeast"/>
        <w:rPr>
          <w:color w:val="000000"/>
          <w:szCs w:val="24"/>
        </w:rPr>
      </w:pPr>
      <w:r>
        <w:rPr>
          <w:color w:val="000000"/>
          <w:szCs w:val="24"/>
        </w:rPr>
        <w:t>-Организация мероприятий по обеспечению охраны жизни людей на водных объектах на территории Балахнинского муниципального округа Нижегородской области;</w:t>
      </w:r>
    </w:p>
    <w:p w14:paraId="4561B8E6" w14:textId="77777777" w:rsidR="0025542D" w:rsidRDefault="0025542D" w:rsidP="0025542D">
      <w:pPr>
        <w:widowControl w:val="0"/>
        <w:autoSpaceDE w:val="0"/>
        <w:snapToGrid w:val="0"/>
        <w:spacing w:line="100" w:lineRule="atLeast"/>
        <w:rPr>
          <w:b/>
          <w:szCs w:val="24"/>
        </w:rPr>
      </w:pPr>
      <w:r>
        <w:rPr>
          <w:color w:val="000000"/>
          <w:szCs w:val="24"/>
        </w:rPr>
        <w:t>- Обеспечение многодетных и малообеспеченных семей  Балахнинского муниципального округа Нижегородской области пожарными извещателями.</w:t>
      </w:r>
    </w:p>
    <w:p w14:paraId="50FF19A8" w14:textId="77777777" w:rsidR="0025542D" w:rsidRDefault="0025542D" w:rsidP="0025542D">
      <w:pPr>
        <w:ind w:right="79"/>
        <w:rPr>
          <w:b/>
          <w:szCs w:val="24"/>
        </w:rPr>
      </w:pPr>
    </w:p>
    <w:p w14:paraId="65883485" w14:textId="77777777" w:rsidR="0025542D" w:rsidRDefault="0025542D" w:rsidP="0025542D">
      <w:pPr>
        <w:ind w:right="79"/>
        <w:rPr>
          <w:b/>
          <w:szCs w:val="24"/>
        </w:rPr>
      </w:pPr>
    </w:p>
    <w:p w14:paraId="3553C123" w14:textId="77777777" w:rsidR="0025542D" w:rsidRDefault="0025542D" w:rsidP="0025542D">
      <w:pPr>
        <w:tabs>
          <w:tab w:val="left" w:pos="626"/>
        </w:tabs>
        <w:ind w:left="360"/>
        <w:rPr>
          <w:color w:val="000000"/>
          <w:szCs w:val="24"/>
        </w:rPr>
      </w:pPr>
      <w:r>
        <w:rPr>
          <w:b/>
          <w:szCs w:val="24"/>
        </w:rPr>
        <w:t>2.3. Сроки и этапы реализации муниципальной программы</w:t>
      </w:r>
    </w:p>
    <w:p w14:paraId="692527FD" w14:textId="77777777" w:rsidR="0025542D" w:rsidRDefault="0025542D" w:rsidP="0025542D">
      <w:pPr>
        <w:ind w:right="79"/>
        <w:rPr>
          <w:color w:val="000000"/>
          <w:szCs w:val="24"/>
        </w:rPr>
      </w:pPr>
    </w:p>
    <w:p w14:paraId="517C11AA" w14:textId="77777777" w:rsidR="0025542D" w:rsidRDefault="0025542D" w:rsidP="0025542D">
      <w:pPr>
        <w:rPr>
          <w:bCs/>
          <w:w w:val="125"/>
          <w:szCs w:val="24"/>
        </w:rPr>
      </w:pPr>
      <w:r>
        <w:rPr>
          <w:szCs w:val="24"/>
        </w:rPr>
        <w:t>Срок реализации муниципальной программы – 2021 – 2028 годы. В целях обеспечения непрерывности и преемственности предусмотренных мероприятий программы этапы реализации муниципальной программы не выделяются.</w:t>
      </w:r>
    </w:p>
    <w:p w14:paraId="1FBE9129" w14:textId="77777777" w:rsidR="0025542D" w:rsidRDefault="0025542D" w:rsidP="0025542D">
      <w:pPr>
        <w:shd w:val="clear" w:color="auto" w:fill="FFFFFF"/>
        <w:spacing w:line="324" w:lineRule="exact"/>
        <w:ind w:right="22"/>
        <w:jc w:val="center"/>
        <w:rPr>
          <w:bCs/>
          <w:w w:val="125"/>
          <w:szCs w:val="24"/>
        </w:rPr>
      </w:pPr>
    </w:p>
    <w:p w14:paraId="6CD382AC" w14:textId="77777777" w:rsidR="0025542D" w:rsidRDefault="0025542D" w:rsidP="0025542D">
      <w:pPr>
        <w:shd w:val="clear" w:color="auto" w:fill="FFFFFF"/>
        <w:spacing w:line="331" w:lineRule="exact"/>
        <w:jc w:val="center"/>
        <w:rPr>
          <w:color w:val="000000"/>
          <w:szCs w:val="24"/>
        </w:rPr>
      </w:pPr>
    </w:p>
    <w:p w14:paraId="0948E3D8" w14:textId="77777777" w:rsidR="0025542D" w:rsidRDefault="0025542D" w:rsidP="0025542D">
      <w:pPr>
        <w:sectPr w:rsidR="0025542D" w:rsidSect="0025542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709" w:right="539" w:bottom="1135" w:left="1440" w:header="709" w:footer="720" w:gutter="0"/>
          <w:cols w:space="720"/>
          <w:docGrid w:linePitch="600" w:charSpace="40960"/>
        </w:sectPr>
      </w:pPr>
    </w:p>
    <w:p w14:paraId="4C59838D" w14:textId="77777777" w:rsidR="0025542D" w:rsidRDefault="0025542D" w:rsidP="0025542D">
      <w:pPr>
        <w:ind w:firstLine="0"/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2.4. </w:t>
      </w:r>
      <w:r>
        <w:rPr>
          <w:color w:val="000000"/>
          <w:szCs w:val="24"/>
        </w:rPr>
        <w:t xml:space="preserve">. </w:t>
      </w:r>
      <w:r>
        <w:rPr>
          <w:b/>
          <w:color w:val="000000"/>
          <w:szCs w:val="24"/>
        </w:rPr>
        <w:t>Перечень основных мероприятий муниципальной программы.</w:t>
      </w:r>
    </w:p>
    <w:p w14:paraId="211886E6" w14:textId="77777777" w:rsidR="0025542D" w:rsidRDefault="0025542D" w:rsidP="0025542D">
      <w:pPr>
        <w:ind w:firstLine="0"/>
        <w:jc w:val="center"/>
        <w:rPr>
          <w:b/>
          <w:szCs w:val="24"/>
        </w:rPr>
      </w:pPr>
    </w:p>
    <w:p w14:paraId="44FBF4C1" w14:textId="77777777" w:rsidR="0025542D" w:rsidRDefault="0025542D" w:rsidP="0025542D">
      <w:pPr>
        <w:ind w:firstLine="0"/>
        <w:jc w:val="center"/>
        <w:rPr>
          <w:color w:val="000000"/>
          <w:szCs w:val="24"/>
        </w:rPr>
      </w:pPr>
      <w:r>
        <w:rPr>
          <w:b/>
          <w:szCs w:val="24"/>
        </w:rPr>
        <w:t>Мероприятия по реализации муниципальной программы «Защита населения и территорий от чрезвычайных ситуаций, обеспечение пожарной безопасности и безопасности людей на водных объектах Балахнинского муниципального округа Нижегородской области»</w:t>
      </w:r>
    </w:p>
    <w:p w14:paraId="10E969BB" w14:textId="77777777" w:rsidR="0025542D" w:rsidRDefault="0025542D" w:rsidP="0025542D">
      <w:pPr>
        <w:ind w:firstLine="225"/>
        <w:jc w:val="right"/>
        <w:rPr>
          <w:color w:val="000000"/>
          <w:szCs w:val="24"/>
        </w:rPr>
      </w:pPr>
    </w:p>
    <w:p w14:paraId="6589E7B3" w14:textId="77777777" w:rsidR="0025542D" w:rsidRDefault="0025542D" w:rsidP="0025542D">
      <w:pPr>
        <w:ind w:firstLine="225"/>
        <w:jc w:val="right"/>
        <w:rPr>
          <w:color w:val="000000"/>
          <w:szCs w:val="24"/>
        </w:rPr>
      </w:pPr>
      <w:r>
        <w:rPr>
          <w:color w:val="000000"/>
          <w:szCs w:val="24"/>
        </w:rPr>
        <w:t>Таблица 1.</w:t>
      </w:r>
    </w:p>
    <w:p w14:paraId="768AA3C7" w14:textId="77777777" w:rsidR="0025542D" w:rsidRDefault="0025542D" w:rsidP="0025542D">
      <w:pPr>
        <w:ind w:firstLine="225"/>
        <w:jc w:val="center"/>
        <w:rPr>
          <w:szCs w:val="24"/>
        </w:rPr>
      </w:pPr>
      <w:r>
        <w:rPr>
          <w:color w:val="000000"/>
          <w:szCs w:val="24"/>
        </w:rPr>
        <w:t>Перечень основных мероприятий муниципальной программы</w:t>
      </w:r>
    </w:p>
    <w:tbl>
      <w:tblPr>
        <w:tblW w:w="15634" w:type="dxa"/>
        <w:jc w:val="center"/>
        <w:tblLayout w:type="fixed"/>
        <w:tblLook w:val="0000" w:firstRow="0" w:lastRow="0" w:firstColumn="0" w:lastColumn="0" w:noHBand="0" w:noVBand="0"/>
      </w:tblPr>
      <w:tblGrid>
        <w:gridCol w:w="597"/>
        <w:gridCol w:w="2549"/>
        <w:gridCol w:w="984"/>
        <w:gridCol w:w="1562"/>
        <w:gridCol w:w="1556"/>
        <w:gridCol w:w="991"/>
        <w:gridCol w:w="991"/>
        <w:gridCol w:w="991"/>
        <w:gridCol w:w="850"/>
        <w:gridCol w:w="991"/>
        <w:gridCol w:w="850"/>
        <w:gridCol w:w="879"/>
        <w:gridCol w:w="851"/>
        <w:gridCol w:w="992"/>
      </w:tblGrid>
      <w:tr w:rsidR="0025542D" w14:paraId="69427B9B" w14:textId="77777777" w:rsidTr="0025542D">
        <w:trPr>
          <w:trHeight w:val="576"/>
          <w:jc w:val="center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FCC2" w14:textId="77777777" w:rsidR="0025542D" w:rsidRPr="00FB6101" w:rsidRDefault="0025542D" w:rsidP="0025542D">
            <w:pPr>
              <w:ind w:firstLine="0"/>
              <w:jc w:val="center"/>
              <w:rPr>
                <w:b/>
                <w:sz w:val="22"/>
              </w:rPr>
            </w:pPr>
            <w:r w:rsidRPr="00FB6101">
              <w:rPr>
                <w:b/>
                <w:sz w:val="22"/>
              </w:rPr>
              <w:t>№</w:t>
            </w:r>
          </w:p>
          <w:p w14:paraId="5D2274DE" w14:textId="77777777" w:rsidR="0025542D" w:rsidRPr="00FB6101" w:rsidRDefault="0025542D" w:rsidP="0025542D">
            <w:pPr>
              <w:ind w:firstLine="0"/>
              <w:jc w:val="center"/>
              <w:rPr>
                <w:b/>
                <w:sz w:val="22"/>
              </w:rPr>
            </w:pPr>
            <w:r w:rsidRPr="00FB6101">
              <w:rPr>
                <w:b/>
                <w:sz w:val="22"/>
              </w:rPr>
              <w:t>п/п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530D" w14:textId="77777777" w:rsidR="0025542D" w:rsidRPr="00FB6101" w:rsidRDefault="0025542D" w:rsidP="0025542D">
            <w:pPr>
              <w:ind w:firstLine="0"/>
              <w:jc w:val="center"/>
              <w:rPr>
                <w:b/>
                <w:sz w:val="22"/>
              </w:rPr>
            </w:pPr>
            <w:r w:rsidRPr="00FB6101">
              <w:rPr>
                <w:b/>
                <w:sz w:val="22"/>
              </w:rPr>
              <w:t xml:space="preserve">Наименование </w:t>
            </w:r>
          </w:p>
          <w:p w14:paraId="7180CA80" w14:textId="77777777" w:rsidR="0025542D" w:rsidRPr="00FB6101" w:rsidRDefault="0025542D" w:rsidP="0025542D">
            <w:pPr>
              <w:ind w:firstLine="0"/>
              <w:jc w:val="center"/>
              <w:rPr>
                <w:b/>
                <w:sz w:val="22"/>
              </w:rPr>
            </w:pPr>
            <w:r w:rsidRPr="00FB6101">
              <w:rPr>
                <w:b/>
                <w:sz w:val="22"/>
              </w:rPr>
              <w:t xml:space="preserve">мероприятий 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73DA" w14:textId="77777777" w:rsidR="0025542D" w:rsidRPr="00FB6101" w:rsidRDefault="0025542D" w:rsidP="0025542D">
            <w:pPr>
              <w:ind w:firstLine="0"/>
              <w:rPr>
                <w:b/>
                <w:sz w:val="22"/>
              </w:rPr>
            </w:pPr>
            <w:r w:rsidRPr="00FB6101">
              <w:rPr>
                <w:b/>
                <w:sz w:val="22"/>
              </w:rPr>
              <w:t xml:space="preserve">Сроки </w:t>
            </w:r>
            <w:proofErr w:type="spellStart"/>
            <w:proofErr w:type="gramStart"/>
            <w:r w:rsidRPr="00FB6101">
              <w:rPr>
                <w:b/>
                <w:sz w:val="22"/>
              </w:rPr>
              <w:t>выпол</w:t>
            </w:r>
            <w:proofErr w:type="spellEnd"/>
            <w:r w:rsidRPr="00FB6101">
              <w:rPr>
                <w:b/>
                <w:sz w:val="22"/>
              </w:rPr>
              <w:t>-нения</w:t>
            </w:r>
            <w:proofErr w:type="gramEnd"/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6D01" w14:textId="77777777" w:rsidR="0025542D" w:rsidRPr="00FB6101" w:rsidRDefault="0025542D" w:rsidP="0025542D">
            <w:pPr>
              <w:widowControl w:val="0"/>
              <w:autoSpaceDE w:val="0"/>
              <w:ind w:firstLine="0"/>
              <w:jc w:val="center"/>
              <w:rPr>
                <w:b/>
                <w:sz w:val="22"/>
              </w:rPr>
            </w:pPr>
            <w:r w:rsidRPr="00FB6101">
              <w:rPr>
                <w:b/>
                <w:sz w:val="22"/>
              </w:rPr>
              <w:t>Муниципальный заказчик-координатор муниципальной программы, соисполнители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8E1D" w14:textId="77777777" w:rsidR="0025542D" w:rsidRPr="00FB6101" w:rsidRDefault="0025542D" w:rsidP="0025542D">
            <w:pPr>
              <w:ind w:firstLine="0"/>
              <w:jc w:val="center"/>
              <w:rPr>
                <w:b/>
                <w:sz w:val="22"/>
              </w:rPr>
            </w:pPr>
            <w:r w:rsidRPr="00FB6101">
              <w:rPr>
                <w:b/>
                <w:sz w:val="22"/>
              </w:rPr>
              <w:t>Источники финансирования</w:t>
            </w:r>
          </w:p>
        </w:tc>
        <w:tc>
          <w:tcPr>
            <w:tcW w:w="83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C4B5" w14:textId="77777777" w:rsidR="0025542D" w:rsidRPr="00FB6101" w:rsidRDefault="0025542D" w:rsidP="0025542D">
            <w:pPr>
              <w:ind w:firstLine="0"/>
              <w:jc w:val="center"/>
              <w:rPr>
                <w:b/>
                <w:sz w:val="22"/>
              </w:rPr>
            </w:pPr>
            <w:r w:rsidRPr="00FB6101">
              <w:rPr>
                <w:b/>
                <w:sz w:val="22"/>
              </w:rPr>
              <w:t xml:space="preserve">Объем финансирования (по годам) за счет средств бюджета округа, </w:t>
            </w:r>
          </w:p>
          <w:p w14:paraId="3A7302E2" w14:textId="77777777" w:rsidR="0025542D" w:rsidRPr="00FB6101" w:rsidRDefault="0025542D" w:rsidP="0025542D">
            <w:pPr>
              <w:ind w:firstLine="0"/>
              <w:jc w:val="center"/>
              <w:rPr>
                <w:b/>
              </w:rPr>
            </w:pPr>
            <w:r w:rsidRPr="00FB6101">
              <w:rPr>
                <w:b/>
                <w:sz w:val="22"/>
              </w:rPr>
              <w:t>тыс. рублей</w:t>
            </w:r>
          </w:p>
        </w:tc>
      </w:tr>
      <w:tr w:rsidR="0025542D" w14:paraId="3F3F9D7B" w14:textId="77777777" w:rsidTr="0025542D">
        <w:trPr>
          <w:trHeight w:val="1074"/>
          <w:jc w:val="center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CB8A" w14:textId="77777777" w:rsidR="0025542D" w:rsidRPr="00FB6101" w:rsidRDefault="0025542D" w:rsidP="0025542D">
            <w:pPr>
              <w:snapToGrid w:val="0"/>
              <w:ind w:firstLine="0"/>
              <w:jc w:val="center"/>
              <w:rPr>
                <w:b/>
                <w:sz w:val="22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4BFE" w14:textId="77777777" w:rsidR="0025542D" w:rsidRPr="00FB6101" w:rsidRDefault="0025542D" w:rsidP="0025542D">
            <w:pPr>
              <w:snapToGrid w:val="0"/>
              <w:ind w:firstLine="0"/>
              <w:jc w:val="center"/>
              <w:rPr>
                <w:b/>
                <w:sz w:val="22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2777" w14:textId="77777777" w:rsidR="0025542D" w:rsidRPr="00FB6101" w:rsidRDefault="0025542D" w:rsidP="0025542D">
            <w:pPr>
              <w:snapToGrid w:val="0"/>
              <w:ind w:firstLine="0"/>
              <w:rPr>
                <w:b/>
                <w:sz w:val="22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D20D" w14:textId="77777777" w:rsidR="0025542D" w:rsidRPr="00FB6101" w:rsidRDefault="0025542D" w:rsidP="0025542D">
            <w:pPr>
              <w:snapToGrid w:val="0"/>
              <w:ind w:firstLine="0"/>
              <w:jc w:val="center"/>
              <w:rPr>
                <w:b/>
                <w:sz w:val="22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240D" w14:textId="77777777" w:rsidR="0025542D" w:rsidRPr="00FB6101" w:rsidRDefault="0025542D" w:rsidP="0025542D">
            <w:pPr>
              <w:snapToGrid w:val="0"/>
              <w:ind w:firstLine="0"/>
              <w:jc w:val="center"/>
              <w:rPr>
                <w:b/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CCC8" w14:textId="77777777" w:rsidR="0025542D" w:rsidRPr="00FB6101" w:rsidRDefault="0025542D" w:rsidP="0025542D">
            <w:pPr>
              <w:ind w:firstLine="0"/>
              <w:jc w:val="center"/>
              <w:rPr>
                <w:b/>
                <w:sz w:val="22"/>
              </w:rPr>
            </w:pPr>
            <w:r w:rsidRPr="00FB6101">
              <w:rPr>
                <w:b/>
                <w:sz w:val="22"/>
              </w:rPr>
              <w:t>2021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E820" w14:textId="77777777" w:rsidR="0025542D" w:rsidRPr="00FB6101" w:rsidRDefault="0025542D" w:rsidP="0025542D">
            <w:pPr>
              <w:ind w:firstLine="0"/>
              <w:jc w:val="center"/>
              <w:rPr>
                <w:b/>
                <w:sz w:val="22"/>
              </w:rPr>
            </w:pPr>
            <w:r w:rsidRPr="00FB6101">
              <w:rPr>
                <w:b/>
                <w:sz w:val="22"/>
              </w:rPr>
              <w:t>2022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6FACD" w14:textId="77777777" w:rsidR="0025542D" w:rsidRPr="00FB6101" w:rsidRDefault="0025542D" w:rsidP="0025542D">
            <w:pPr>
              <w:ind w:firstLine="0"/>
              <w:jc w:val="center"/>
              <w:rPr>
                <w:b/>
                <w:sz w:val="22"/>
              </w:rPr>
            </w:pPr>
            <w:r w:rsidRPr="00FB6101">
              <w:rPr>
                <w:b/>
                <w:sz w:val="22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68E2" w14:textId="77777777" w:rsidR="0025542D" w:rsidRPr="00FB6101" w:rsidRDefault="0025542D" w:rsidP="0025542D">
            <w:pPr>
              <w:ind w:firstLine="0"/>
              <w:jc w:val="center"/>
              <w:rPr>
                <w:b/>
                <w:sz w:val="22"/>
              </w:rPr>
            </w:pPr>
            <w:r w:rsidRPr="00FB6101">
              <w:rPr>
                <w:b/>
                <w:sz w:val="22"/>
              </w:rPr>
              <w:t>2024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7AD8" w14:textId="77777777" w:rsidR="0025542D" w:rsidRPr="00FB6101" w:rsidRDefault="0025542D" w:rsidP="0025542D">
            <w:pPr>
              <w:ind w:firstLine="0"/>
              <w:jc w:val="center"/>
              <w:rPr>
                <w:b/>
                <w:sz w:val="22"/>
              </w:rPr>
            </w:pPr>
            <w:r w:rsidRPr="00FB6101">
              <w:rPr>
                <w:b/>
                <w:sz w:val="22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9B04" w14:textId="77777777" w:rsidR="0025542D" w:rsidRPr="00FB6101" w:rsidRDefault="0025542D" w:rsidP="0025542D">
            <w:pPr>
              <w:ind w:firstLine="0"/>
              <w:jc w:val="center"/>
              <w:rPr>
                <w:b/>
                <w:sz w:val="22"/>
              </w:rPr>
            </w:pPr>
            <w:r w:rsidRPr="00FB6101">
              <w:rPr>
                <w:b/>
                <w:sz w:val="22"/>
              </w:rPr>
              <w:t>2026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CD87" w14:textId="77777777" w:rsidR="0025542D" w:rsidRPr="00FB6101" w:rsidRDefault="0025542D" w:rsidP="0025542D">
            <w:pPr>
              <w:snapToGrid w:val="0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B585" w14:textId="77777777" w:rsidR="0025542D" w:rsidRPr="00FB6101" w:rsidRDefault="0025542D" w:rsidP="0025542D">
            <w:pPr>
              <w:snapToGrid w:val="0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845B" w14:textId="77777777" w:rsidR="0025542D" w:rsidRPr="00FB6101" w:rsidRDefault="0025542D" w:rsidP="0025542D">
            <w:pPr>
              <w:snapToGrid w:val="0"/>
              <w:ind w:firstLine="0"/>
              <w:jc w:val="center"/>
              <w:rPr>
                <w:b/>
              </w:rPr>
            </w:pPr>
            <w:r w:rsidRPr="00FB6101">
              <w:rPr>
                <w:b/>
                <w:sz w:val="22"/>
              </w:rPr>
              <w:t>Всего</w:t>
            </w:r>
          </w:p>
        </w:tc>
      </w:tr>
      <w:tr w:rsidR="0025542D" w14:paraId="5C45DC25" w14:textId="77777777" w:rsidTr="0025542D">
        <w:trPr>
          <w:trHeight w:val="822"/>
          <w:jc w:val="center"/>
        </w:trPr>
        <w:tc>
          <w:tcPr>
            <w:tcW w:w="1563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894C6E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rPr>
                <w:b/>
              </w:rPr>
              <w:t xml:space="preserve">Цель программы: </w:t>
            </w:r>
            <w:r w:rsidRPr="00C035DC">
              <w:rPr>
                <w:color w:val="000000"/>
              </w:rPr>
              <w:t>последовательное снижение рисков чрезвычайных ситуаций, п</w:t>
            </w:r>
            <w:r w:rsidRPr="00C035DC">
              <w:rPr>
                <w:bCs/>
                <w:color w:val="000000"/>
              </w:rPr>
              <w:t xml:space="preserve">овышение безопасности населения от опасностей, возникающих при ведении военных конфликтов или вследствие этих конфликтов, а также при возникновении чрезвычайных ситуаций природного и техногенного характера, </w:t>
            </w:r>
            <w:r w:rsidRPr="00C035DC">
              <w:rPr>
                <w:color w:val="000000"/>
              </w:rPr>
              <w:t xml:space="preserve">создание системы информирования и оповещения населения, а также обеспечение необходимых условий для безопасной жизнедеятельности и устойчивого социально-экономического развития </w:t>
            </w:r>
            <w:r>
              <w:rPr>
                <w:color w:val="000000"/>
              </w:rPr>
              <w:t xml:space="preserve">Балахнинского муниципального </w:t>
            </w:r>
            <w:r w:rsidRPr="00C035DC">
              <w:rPr>
                <w:color w:val="000000"/>
              </w:rPr>
              <w:t>округа</w:t>
            </w:r>
            <w:r>
              <w:rPr>
                <w:color w:val="000000"/>
              </w:rPr>
              <w:t xml:space="preserve"> Нижегородской области</w:t>
            </w:r>
            <w:r w:rsidRPr="00C035DC">
              <w:t>.</w:t>
            </w:r>
          </w:p>
        </w:tc>
      </w:tr>
      <w:tr w:rsidR="0025542D" w:rsidRPr="00C035DC" w14:paraId="5F78AA59" w14:textId="77777777" w:rsidTr="0025542D">
        <w:trPr>
          <w:jc w:val="center"/>
        </w:trPr>
        <w:tc>
          <w:tcPr>
            <w:tcW w:w="5692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F1B5C84" w14:textId="77777777" w:rsidR="0025542D" w:rsidRPr="00C035DC" w:rsidRDefault="0025542D" w:rsidP="0025542D">
            <w:pPr>
              <w:ind w:firstLine="0"/>
            </w:pPr>
            <w:r w:rsidRPr="00C035DC">
              <w:t>Муниципальная программа</w:t>
            </w:r>
            <w:r w:rsidRPr="00C035DC">
              <w:rPr>
                <w:b/>
              </w:rPr>
              <w:t xml:space="preserve"> </w:t>
            </w:r>
            <w:r w:rsidRPr="00C035DC">
              <w:t xml:space="preserve">«Защита населения и территорий от чрезвычайных ситуаций, обеспечение пожарной безопасности и безопасности людей на водных объектах Балахнинского муниципального округа Нижегородской области»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7B9356E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 w:rsidRPr="00C035DC"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7439200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 w:rsidRPr="00C035DC">
              <w:t>7168,0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645106B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 w:rsidRPr="00C035DC">
              <w:t>2574,2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293D3FA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 w:rsidRPr="00C035DC">
              <w:t>2971,0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C380872" w14:textId="77777777" w:rsidR="0025542D" w:rsidRPr="00C035DC" w:rsidRDefault="0025542D" w:rsidP="0025542D">
            <w:pPr>
              <w:ind w:firstLine="0"/>
            </w:pPr>
            <w:r w:rsidRPr="00C035DC">
              <w:t>3133,3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CA8C319" w14:textId="77777777" w:rsidR="0025542D" w:rsidRPr="00C035DC" w:rsidRDefault="0025542D" w:rsidP="0025542D">
            <w:pPr>
              <w:ind w:firstLine="0"/>
            </w:pPr>
            <w:r>
              <w:t>3178,5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16D13" w14:textId="77777777" w:rsidR="0025542D" w:rsidRPr="00C035DC" w:rsidRDefault="0025542D" w:rsidP="0025542D">
            <w:pPr>
              <w:ind w:firstLine="0"/>
            </w:pPr>
            <w:r>
              <w:t>5505,7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BD24752" w14:textId="77777777" w:rsidR="0025542D" w:rsidRPr="00C035DC" w:rsidRDefault="0025542D" w:rsidP="0025542D">
            <w:pPr>
              <w:ind w:firstLine="0"/>
            </w:pPr>
            <w:r>
              <w:t>9405,7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06F154" w14:textId="77777777" w:rsidR="0025542D" w:rsidRPr="00C035DC" w:rsidRDefault="0025542D" w:rsidP="0025542D">
            <w:pPr>
              <w:ind w:firstLine="0"/>
            </w:pPr>
            <w:r>
              <w:t>9405,7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4E381" w14:textId="77777777" w:rsidR="0025542D" w:rsidRPr="00C035DC" w:rsidRDefault="0025542D" w:rsidP="0025542D">
            <w:pPr>
              <w:ind w:firstLine="0"/>
              <w:jc w:val="center"/>
            </w:pPr>
            <w:r>
              <w:t>43342,1</w:t>
            </w:r>
          </w:p>
        </w:tc>
      </w:tr>
      <w:tr w:rsidR="0025542D" w:rsidRPr="00C035DC" w14:paraId="64E688A4" w14:textId="77777777" w:rsidTr="0025542D">
        <w:trPr>
          <w:jc w:val="center"/>
        </w:trPr>
        <w:tc>
          <w:tcPr>
            <w:tcW w:w="569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32BF40C" w14:textId="77777777" w:rsidR="0025542D" w:rsidRPr="00C035DC" w:rsidRDefault="0025542D" w:rsidP="0025542D">
            <w:pPr>
              <w:snapToGrid w:val="0"/>
              <w:ind w:firstLine="0"/>
              <w:jc w:val="center"/>
              <w:rPr>
                <w:b/>
              </w:rPr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14:paraId="383E306D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 w:rsidRPr="00C035DC">
              <w:t>Расходы местного бюджета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44D484B0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 w:rsidRPr="00C035DC">
              <w:t>2525,0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27F32B88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 w:rsidRPr="00C035DC">
              <w:t>2574,2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36D9C0D8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 w:rsidRPr="00C035DC">
              <w:t>2971,0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5AC80066" w14:textId="77777777" w:rsidR="0025542D" w:rsidRPr="00C035DC" w:rsidRDefault="0025542D" w:rsidP="0025542D">
            <w:pPr>
              <w:ind w:firstLine="0"/>
            </w:pPr>
            <w:r w:rsidRPr="00C035DC">
              <w:t>3133,3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45C43267" w14:textId="77777777" w:rsidR="0025542D" w:rsidRPr="00C035DC" w:rsidRDefault="0025542D" w:rsidP="0025542D">
            <w:pPr>
              <w:ind w:firstLine="0"/>
            </w:pPr>
            <w:r>
              <w:t>3178</w:t>
            </w:r>
            <w:r w:rsidRPr="00C035DC">
              <w:t>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E8219" w14:textId="77777777" w:rsidR="0025542D" w:rsidRPr="00C035DC" w:rsidRDefault="0025542D" w:rsidP="0025542D">
            <w:pPr>
              <w:ind w:firstLine="0"/>
            </w:pPr>
            <w:r>
              <w:t>5505,7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61A30B" w14:textId="77777777" w:rsidR="0025542D" w:rsidRPr="00C035DC" w:rsidRDefault="0025542D" w:rsidP="0025542D">
            <w:pPr>
              <w:ind w:firstLine="0"/>
            </w:pPr>
            <w:r>
              <w:t>9405,7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17B8AC0C" w14:textId="77777777" w:rsidR="0025542D" w:rsidRPr="00C035DC" w:rsidRDefault="0025542D" w:rsidP="0025542D">
            <w:pPr>
              <w:ind w:firstLine="0"/>
            </w:pPr>
            <w:r>
              <w:t>9405,7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D140A" w14:textId="77777777" w:rsidR="0025542D" w:rsidRPr="00C035DC" w:rsidRDefault="0025542D" w:rsidP="0025542D">
            <w:pPr>
              <w:ind w:firstLine="0"/>
              <w:jc w:val="center"/>
            </w:pPr>
            <w:r>
              <w:t>38699,1</w:t>
            </w:r>
          </w:p>
        </w:tc>
      </w:tr>
      <w:tr w:rsidR="0025542D" w:rsidRPr="00C035DC" w14:paraId="5ADE9A91" w14:textId="77777777" w:rsidTr="0025542D">
        <w:trPr>
          <w:jc w:val="center"/>
        </w:trPr>
        <w:tc>
          <w:tcPr>
            <w:tcW w:w="569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B14E094" w14:textId="77777777" w:rsidR="0025542D" w:rsidRPr="00C035DC" w:rsidRDefault="0025542D" w:rsidP="0025542D">
            <w:pPr>
              <w:snapToGrid w:val="0"/>
              <w:ind w:firstLine="0"/>
              <w:jc w:val="center"/>
              <w:rPr>
                <w:b/>
              </w:rPr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14:paraId="6AF88845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 w:rsidRPr="00C035DC">
              <w:t>Расходы областного бюджета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5B90BEAB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4643,0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5AEF8CD9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32FB3BCC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6B31C837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6FDACE47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87400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F707BC" w14:textId="77777777" w:rsidR="0025542D" w:rsidRPr="00C035DC" w:rsidRDefault="0025542D" w:rsidP="0025542D">
            <w:pPr>
              <w:ind w:firstLine="0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14:paraId="59F061B4" w14:textId="77777777" w:rsidR="0025542D" w:rsidRPr="00C035DC" w:rsidRDefault="0025542D" w:rsidP="0025542D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12F40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>
              <w:t>4643,0</w:t>
            </w:r>
          </w:p>
        </w:tc>
      </w:tr>
      <w:tr w:rsidR="0025542D" w:rsidRPr="00C035DC" w14:paraId="59578E1D" w14:textId="77777777" w:rsidTr="0025542D">
        <w:trPr>
          <w:jc w:val="center"/>
        </w:trPr>
        <w:tc>
          <w:tcPr>
            <w:tcW w:w="569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8DC914E" w14:textId="77777777" w:rsidR="0025542D" w:rsidRPr="00C035DC" w:rsidRDefault="0025542D" w:rsidP="0025542D">
            <w:pPr>
              <w:snapToGrid w:val="0"/>
              <w:ind w:firstLine="0"/>
              <w:jc w:val="center"/>
              <w:rPr>
                <w:b/>
              </w:rPr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14:paraId="30BF3501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 w:rsidRPr="00C035DC">
              <w:t>Расходы федерального бюджета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32612EC5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554C1960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63766199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4F8B0FBC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24E78161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B3729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600054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14:paraId="4BF96796" w14:textId="77777777" w:rsidR="0025542D" w:rsidRPr="00C035DC" w:rsidRDefault="0025542D" w:rsidP="0025542D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7D3DD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>
              <w:t>0,0</w:t>
            </w:r>
          </w:p>
        </w:tc>
      </w:tr>
      <w:tr w:rsidR="0025542D" w:rsidRPr="00C035DC" w14:paraId="2D831B8C" w14:textId="77777777" w:rsidTr="0025542D">
        <w:trPr>
          <w:jc w:val="center"/>
        </w:trPr>
        <w:tc>
          <w:tcPr>
            <w:tcW w:w="5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0EF3DDA8" w14:textId="77777777" w:rsidR="0025542D" w:rsidRPr="00C035DC" w:rsidRDefault="0025542D" w:rsidP="0025542D">
            <w:pPr>
              <w:ind w:firstLine="0"/>
              <w:jc w:val="center"/>
              <w:rPr>
                <w:b/>
                <w:bCs/>
              </w:rPr>
            </w:pPr>
            <w:bookmarkStart w:id="1" w:name="OLE_LINK39"/>
            <w:bookmarkEnd w:id="1"/>
            <w:r w:rsidRPr="00C035DC">
              <w:rPr>
                <w:b/>
              </w:rPr>
              <w:t>1.</w:t>
            </w:r>
            <w:r w:rsidRPr="00C035DC">
              <w:rPr>
                <w:b/>
                <w:bCs/>
              </w:rPr>
              <w:t>1.</w:t>
            </w:r>
          </w:p>
        </w:tc>
        <w:tc>
          <w:tcPr>
            <w:tcW w:w="254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3C8B37D2" w14:textId="77777777" w:rsidR="0025542D" w:rsidRPr="00C035DC" w:rsidRDefault="0025542D" w:rsidP="0025542D">
            <w:pPr>
              <w:ind w:firstLine="0"/>
            </w:pPr>
            <w:r w:rsidRPr="00C035DC">
              <w:rPr>
                <w:b/>
                <w:bCs/>
              </w:rPr>
              <w:t xml:space="preserve">Основное мероприятие </w:t>
            </w:r>
          </w:p>
          <w:p w14:paraId="43E93932" w14:textId="77777777" w:rsidR="0025542D" w:rsidRPr="00C035DC" w:rsidRDefault="0025542D" w:rsidP="0025542D">
            <w:pPr>
              <w:ind w:firstLine="0"/>
            </w:pPr>
            <w:r w:rsidRPr="00C035DC">
              <w:t xml:space="preserve">Создание и развитие информационно технологической </w:t>
            </w:r>
            <w:r w:rsidRPr="00C035DC">
              <w:lastRenderedPageBreak/>
              <w:t>инфраструктуры аппаратно-программного комплекса «Безопасный город»</w:t>
            </w:r>
          </w:p>
          <w:p w14:paraId="65441F0F" w14:textId="77777777" w:rsidR="0025542D" w:rsidRPr="00C035DC" w:rsidRDefault="0025542D" w:rsidP="0025542D">
            <w:pPr>
              <w:ind w:firstLine="0"/>
            </w:pPr>
          </w:p>
        </w:tc>
        <w:tc>
          <w:tcPr>
            <w:tcW w:w="98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016871DF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>
              <w:lastRenderedPageBreak/>
              <w:t>2021-2028</w:t>
            </w:r>
            <w:r w:rsidRPr="00C035DC">
              <w:t xml:space="preserve"> гг.</w:t>
            </w:r>
          </w:p>
        </w:tc>
        <w:tc>
          <w:tcPr>
            <w:tcW w:w="156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1EE52F50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 w:rsidRPr="00C035DC">
              <w:t xml:space="preserve">Первый заместитель главы администрации, </w:t>
            </w:r>
            <w:r w:rsidRPr="00C035DC">
              <w:lastRenderedPageBreak/>
              <w:t xml:space="preserve">управление </w:t>
            </w:r>
          </w:p>
          <w:p w14:paraId="5954C57C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 w:rsidRPr="00C035DC">
              <w:t>ГО и ЧС и обеспечения безопасности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14:paraId="24291EF2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 w:rsidRPr="00C035DC">
              <w:lastRenderedPageBreak/>
              <w:t>Всего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5894F37E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400,0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654E10D9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400,0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7EE93A22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530,3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54681A5E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345,7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38C87745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394,2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453DA" w14:textId="77777777" w:rsidR="0025542D" w:rsidRPr="00C035DC" w:rsidRDefault="0025542D" w:rsidP="0025542D">
            <w:pPr>
              <w:ind w:firstLine="0"/>
              <w:jc w:val="center"/>
            </w:pPr>
            <w:r>
              <w:t>357,6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61BE78" w14:textId="77777777" w:rsidR="0025542D" w:rsidRPr="00C035DC" w:rsidRDefault="0025542D" w:rsidP="0025542D">
            <w:pPr>
              <w:ind w:firstLine="0"/>
              <w:jc w:val="center"/>
            </w:pPr>
            <w:r>
              <w:t>357,6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14:paraId="46D4C734" w14:textId="77777777" w:rsidR="0025542D" w:rsidRPr="00C035DC" w:rsidRDefault="0025542D" w:rsidP="0025542D">
            <w:pPr>
              <w:ind w:firstLine="0"/>
              <w:jc w:val="center"/>
            </w:pPr>
            <w:r>
              <w:t>357,6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AE5E9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>
              <w:t>3143,0</w:t>
            </w:r>
          </w:p>
        </w:tc>
      </w:tr>
      <w:tr w:rsidR="0025542D" w:rsidRPr="00C035DC" w14:paraId="57914FE4" w14:textId="77777777" w:rsidTr="0025542D">
        <w:trPr>
          <w:jc w:val="center"/>
        </w:trPr>
        <w:tc>
          <w:tcPr>
            <w:tcW w:w="5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9C4A619" w14:textId="77777777" w:rsidR="0025542D" w:rsidRPr="00C035DC" w:rsidRDefault="0025542D" w:rsidP="0025542D">
            <w:pPr>
              <w:snapToGrid w:val="0"/>
              <w:ind w:firstLine="0"/>
              <w:jc w:val="center"/>
            </w:pPr>
          </w:p>
        </w:tc>
        <w:tc>
          <w:tcPr>
            <w:tcW w:w="25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824D790" w14:textId="77777777" w:rsidR="0025542D" w:rsidRPr="00C035DC" w:rsidRDefault="0025542D" w:rsidP="0025542D">
            <w:pPr>
              <w:snapToGrid w:val="0"/>
              <w:ind w:firstLine="0"/>
              <w:rPr>
                <w:b/>
                <w:bCs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86E77EB" w14:textId="77777777" w:rsidR="0025542D" w:rsidRPr="00C035DC" w:rsidRDefault="0025542D" w:rsidP="0025542D">
            <w:pPr>
              <w:snapToGrid w:val="0"/>
              <w:ind w:firstLine="0"/>
              <w:jc w:val="center"/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0FB4C96" w14:textId="77777777" w:rsidR="0025542D" w:rsidRPr="00C035DC" w:rsidRDefault="0025542D" w:rsidP="0025542D">
            <w:pPr>
              <w:snapToGrid w:val="0"/>
              <w:ind w:firstLine="0"/>
              <w:jc w:val="center"/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14:paraId="33B5E4A5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 w:rsidRPr="00C035DC">
              <w:t>Расходы местного бюджета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641152B9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400,0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079F79AC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400,0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0C0B75A2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530,3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2EAC7988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345,7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29BF1A4B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394,2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07874" w14:textId="77777777" w:rsidR="0025542D" w:rsidRPr="00C035DC" w:rsidRDefault="0025542D" w:rsidP="0025542D">
            <w:pPr>
              <w:ind w:firstLine="0"/>
              <w:jc w:val="center"/>
            </w:pPr>
            <w:r>
              <w:t>357,6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F9BF60" w14:textId="77777777" w:rsidR="0025542D" w:rsidRPr="00C035DC" w:rsidRDefault="0025542D" w:rsidP="0025542D">
            <w:pPr>
              <w:ind w:firstLine="0"/>
              <w:jc w:val="center"/>
            </w:pPr>
            <w:r>
              <w:t>357,6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14:paraId="762F996B" w14:textId="77777777" w:rsidR="0025542D" w:rsidRPr="00C035DC" w:rsidRDefault="0025542D" w:rsidP="0025542D">
            <w:pPr>
              <w:ind w:firstLine="0"/>
              <w:jc w:val="center"/>
            </w:pPr>
            <w:r>
              <w:t>357,6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D8C05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>
              <w:t>3143,0</w:t>
            </w:r>
          </w:p>
        </w:tc>
      </w:tr>
      <w:tr w:rsidR="0025542D" w:rsidRPr="00C035DC" w14:paraId="431078FB" w14:textId="77777777" w:rsidTr="0025542D">
        <w:trPr>
          <w:jc w:val="center"/>
        </w:trPr>
        <w:tc>
          <w:tcPr>
            <w:tcW w:w="5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CB2C0E1" w14:textId="77777777" w:rsidR="0025542D" w:rsidRPr="00C035DC" w:rsidRDefault="0025542D" w:rsidP="0025542D">
            <w:pPr>
              <w:snapToGrid w:val="0"/>
              <w:ind w:firstLine="0"/>
              <w:jc w:val="center"/>
            </w:pPr>
          </w:p>
        </w:tc>
        <w:tc>
          <w:tcPr>
            <w:tcW w:w="25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09E7CE2" w14:textId="77777777" w:rsidR="0025542D" w:rsidRPr="00C035DC" w:rsidRDefault="0025542D" w:rsidP="0025542D">
            <w:pPr>
              <w:snapToGrid w:val="0"/>
              <w:ind w:firstLine="0"/>
              <w:rPr>
                <w:b/>
                <w:bCs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B29E1C4" w14:textId="77777777" w:rsidR="0025542D" w:rsidRPr="00C035DC" w:rsidRDefault="0025542D" w:rsidP="0025542D">
            <w:pPr>
              <w:snapToGrid w:val="0"/>
              <w:ind w:firstLine="0"/>
              <w:jc w:val="center"/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0C6D2D3" w14:textId="77777777" w:rsidR="0025542D" w:rsidRPr="00C035DC" w:rsidRDefault="0025542D" w:rsidP="0025542D">
            <w:pPr>
              <w:snapToGrid w:val="0"/>
              <w:ind w:firstLine="0"/>
              <w:jc w:val="center"/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14:paraId="4692D273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 w:rsidRPr="00C035DC">
              <w:t xml:space="preserve">Расходы </w:t>
            </w:r>
            <w:r w:rsidRPr="00C035DC">
              <w:lastRenderedPageBreak/>
              <w:t>областного бюджета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09A071E7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lastRenderedPageBreak/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6B3E6283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53563340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2CF8FB3D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66CB1698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EB158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563491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14:paraId="502B6FF9" w14:textId="77777777" w:rsidR="0025542D" w:rsidRPr="00C035DC" w:rsidRDefault="0025542D" w:rsidP="0025542D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805F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>
              <w:t>0,0</w:t>
            </w:r>
          </w:p>
        </w:tc>
      </w:tr>
      <w:tr w:rsidR="0025542D" w:rsidRPr="00C035DC" w14:paraId="6C93B600" w14:textId="77777777" w:rsidTr="0025542D">
        <w:trPr>
          <w:jc w:val="center"/>
        </w:trPr>
        <w:tc>
          <w:tcPr>
            <w:tcW w:w="5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9FDFF10" w14:textId="77777777" w:rsidR="0025542D" w:rsidRPr="00C035DC" w:rsidRDefault="0025542D" w:rsidP="0025542D">
            <w:pPr>
              <w:snapToGrid w:val="0"/>
              <w:ind w:firstLine="0"/>
              <w:jc w:val="center"/>
            </w:pPr>
          </w:p>
        </w:tc>
        <w:tc>
          <w:tcPr>
            <w:tcW w:w="25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02EE666" w14:textId="77777777" w:rsidR="0025542D" w:rsidRPr="00C035DC" w:rsidRDefault="0025542D" w:rsidP="0025542D">
            <w:pPr>
              <w:snapToGrid w:val="0"/>
              <w:ind w:firstLine="0"/>
              <w:rPr>
                <w:b/>
                <w:bCs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249ABE0" w14:textId="77777777" w:rsidR="0025542D" w:rsidRPr="00C035DC" w:rsidRDefault="0025542D" w:rsidP="0025542D">
            <w:pPr>
              <w:snapToGrid w:val="0"/>
              <w:ind w:firstLine="0"/>
              <w:jc w:val="center"/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F537B87" w14:textId="77777777" w:rsidR="0025542D" w:rsidRPr="00C035DC" w:rsidRDefault="0025542D" w:rsidP="0025542D">
            <w:pPr>
              <w:snapToGrid w:val="0"/>
              <w:ind w:firstLine="0"/>
              <w:jc w:val="center"/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14:paraId="50B6CB00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 w:rsidRPr="00C035DC">
              <w:t>Расходы федерального бюджета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0F969A7E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1FB17EEF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775F6246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214A1443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31F8197E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6D7BC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BEFC6C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14:paraId="6EE68CC1" w14:textId="77777777" w:rsidR="0025542D" w:rsidRPr="00C035DC" w:rsidRDefault="0025542D" w:rsidP="0025542D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2B9EF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>
              <w:t>0,0</w:t>
            </w:r>
          </w:p>
        </w:tc>
      </w:tr>
      <w:tr w:rsidR="0025542D" w:rsidRPr="00C035DC" w14:paraId="7C7B4C3D" w14:textId="77777777" w:rsidTr="0025542D">
        <w:trPr>
          <w:jc w:val="center"/>
        </w:trPr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BA1655" w14:textId="77777777" w:rsidR="0025542D" w:rsidRPr="00C035DC" w:rsidRDefault="0025542D" w:rsidP="0025542D">
            <w:pPr>
              <w:ind w:firstLine="0"/>
              <w:jc w:val="center"/>
              <w:rPr>
                <w:b/>
                <w:bCs/>
              </w:rPr>
            </w:pPr>
            <w:bookmarkStart w:id="2" w:name="OLE_LINK14"/>
            <w:bookmarkEnd w:id="2"/>
            <w:r w:rsidRPr="00C035DC">
              <w:rPr>
                <w:b/>
                <w:bCs/>
              </w:rPr>
              <w:t>1.2.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F7B04A" w14:textId="77777777" w:rsidR="0025542D" w:rsidRPr="00C035DC" w:rsidRDefault="0025542D" w:rsidP="0025542D">
            <w:pPr>
              <w:ind w:firstLine="0"/>
              <w:rPr>
                <w:bCs/>
              </w:rPr>
            </w:pPr>
            <w:r w:rsidRPr="00C035DC">
              <w:rPr>
                <w:b/>
                <w:bCs/>
              </w:rPr>
              <w:t xml:space="preserve">Основное мероприятие </w:t>
            </w:r>
          </w:p>
          <w:p w14:paraId="2332F900" w14:textId="77777777" w:rsidR="0025542D" w:rsidRPr="00C035DC" w:rsidRDefault="0025542D" w:rsidP="0025542D">
            <w:pPr>
              <w:ind w:firstLine="0"/>
            </w:pPr>
            <w:r w:rsidRPr="00C035DC">
              <w:rPr>
                <w:bCs/>
              </w:rPr>
              <w:t>Обеспечение функционирования системы вызова экстренных оперативных служб по единому номеру «112» на территории Балахнинского муниципального округа Нижегородской области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87410D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>
              <w:t>2021-2028</w:t>
            </w:r>
            <w:r w:rsidRPr="00C035DC">
              <w:t xml:space="preserve"> гг.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77792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 w:rsidRPr="00C035DC">
              <w:t>Первый заместитель главы администрации, управление ГО и ЧС и обеспечения безопасности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1312F3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 w:rsidRPr="00C035DC">
              <w:t>Всего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AD83C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30,0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D6351D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30,0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C05FAB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2FD8E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30,0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63A01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C174C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30,0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A69DC5" w14:textId="77777777" w:rsidR="0025542D" w:rsidRPr="00C035DC" w:rsidRDefault="0025542D" w:rsidP="0025542D">
            <w:pPr>
              <w:ind w:firstLine="0"/>
            </w:pPr>
            <w:r w:rsidRPr="00C035DC">
              <w:t>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1FF5C44" w14:textId="77777777" w:rsidR="0025542D" w:rsidRPr="00C035DC" w:rsidRDefault="0025542D" w:rsidP="0025542D">
            <w:pPr>
              <w:ind w:firstLine="0"/>
            </w:pPr>
            <w: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38468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>
              <w:t>240,0</w:t>
            </w:r>
          </w:p>
        </w:tc>
      </w:tr>
      <w:tr w:rsidR="0025542D" w:rsidRPr="00C035DC" w14:paraId="63B7E5FF" w14:textId="77777777" w:rsidTr="0025542D">
        <w:trPr>
          <w:jc w:val="center"/>
        </w:trPr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8C4C9" w14:textId="77777777" w:rsidR="0025542D" w:rsidRPr="00C035DC" w:rsidRDefault="0025542D" w:rsidP="0025542D">
            <w:pPr>
              <w:snapToGrid w:val="0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219FA" w14:textId="77777777" w:rsidR="0025542D" w:rsidRPr="00C035DC" w:rsidRDefault="0025542D" w:rsidP="0025542D">
            <w:pPr>
              <w:snapToGrid w:val="0"/>
              <w:ind w:firstLine="0"/>
              <w:rPr>
                <w:b/>
                <w:bCs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B662F" w14:textId="77777777" w:rsidR="0025542D" w:rsidRPr="00C035DC" w:rsidRDefault="0025542D" w:rsidP="0025542D">
            <w:pPr>
              <w:snapToGrid w:val="0"/>
              <w:ind w:firstLine="0"/>
              <w:jc w:val="center"/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BF529" w14:textId="77777777" w:rsidR="0025542D" w:rsidRPr="00C035DC" w:rsidRDefault="0025542D" w:rsidP="0025542D">
            <w:pPr>
              <w:snapToGrid w:val="0"/>
              <w:ind w:firstLine="0"/>
              <w:jc w:val="center"/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14:paraId="17C908CD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 w:rsidRPr="00C035DC">
              <w:t>Расходы местного бюджета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16637153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30,0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7FFF3040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30,0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7BEB02CE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30,0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01D786E9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30,0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445F45AD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30,0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0DE10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30,0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53B89F" w14:textId="77777777" w:rsidR="0025542D" w:rsidRPr="00C035DC" w:rsidRDefault="0025542D" w:rsidP="0025542D">
            <w:pPr>
              <w:ind w:firstLine="0"/>
            </w:pPr>
            <w:r w:rsidRPr="00C035DC">
              <w:t>30,0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14:paraId="38DE7711" w14:textId="77777777" w:rsidR="0025542D" w:rsidRPr="00C035DC" w:rsidRDefault="0025542D" w:rsidP="0025542D">
            <w:pPr>
              <w:ind w:firstLine="0"/>
            </w:pPr>
            <w:r>
              <w:t>30,0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A8FB5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>
              <w:t>240,0</w:t>
            </w:r>
          </w:p>
        </w:tc>
      </w:tr>
      <w:tr w:rsidR="0025542D" w:rsidRPr="00C035DC" w14:paraId="2E1EB5DE" w14:textId="77777777" w:rsidTr="0025542D">
        <w:trPr>
          <w:jc w:val="center"/>
        </w:trPr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F6046" w14:textId="77777777" w:rsidR="0025542D" w:rsidRPr="00C035DC" w:rsidRDefault="0025542D" w:rsidP="0025542D">
            <w:pPr>
              <w:snapToGrid w:val="0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D21D8" w14:textId="77777777" w:rsidR="0025542D" w:rsidRPr="00C035DC" w:rsidRDefault="0025542D" w:rsidP="0025542D">
            <w:pPr>
              <w:snapToGrid w:val="0"/>
              <w:ind w:firstLine="0"/>
              <w:rPr>
                <w:b/>
                <w:bCs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808B9" w14:textId="77777777" w:rsidR="0025542D" w:rsidRPr="00C035DC" w:rsidRDefault="0025542D" w:rsidP="0025542D">
            <w:pPr>
              <w:snapToGrid w:val="0"/>
              <w:ind w:firstLine="0"/>
              <w:jc w:val="center"/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639652" w14:textId="77777777" w:rsidR="0025542D" w:rsidRPr="00C035DC" w:rsidRDefault="0025542D" w:rsidP="0025542D">
            <w:pPr>
              <w:snapToGrid w:val="0"/>
              <w:ind w:firstLine="0"/>
              <w:jc w:val="center"/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14:paraId="448AAC6B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 w:rsidRPr="00C035DC">
              <w:t>Расходы областного бюджета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17055C8A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43BBE18A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19C848F2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33A32F47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16597596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0B737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81638B" w14:textId="77777777" w:rsidR="0025542D" w:rsidRPr="00C035DC" w:rsidRDefault="0025542D" w:rsidP="0025542D">
            <w:pPr>
              <w:ind w:firstLine="0"/>
            </w:pPr>
            <w:r w:rsidRPr="00C035DC"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14:paraId="65D48591" w14:textId="77777777" w:rsidR="0025542D" w:rsidRPr="00C035DC" w:rsidRDefault="0025542D" w:rsidP="0025542D">
            <w:pPr>
              <w:ind w:firstLine="0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E840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>
              <w:t>0,0</w:t>
            </w:r>
          </w:p>
        </w:tc>
      </w:tr>
      <w:tr w:rsidR="0025542D" w:rsidRPr="00C035DC" w14:paraId="4A29DF25" w14:textId="77777777" w:rsidTr="0025542D">
        <w:trPr>
          <w:jc w:val="center"/>
        </w:trPr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33DE96" w14:textId="77777777" w:rsidR="0025542D" w:rsidRPr="00C035DC" w:rsidRDefault="0025542D" w:rsidP="0025542D">
            <w:pPr>
              <w:snapToGrid w:val="0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F11A2" w14:textId="77777777" w:rsidR="0025542D" w:rsidRPr="00C035DC" w:rsidRDefault="0025542D" w:rsidP="0025542D">
            <w:pPr>
              <w:snapToGrid w:val="0"/>
              <w:ind w:firstLine="0"/>
              <w:rPr>
                <w:b/>
                <w:bCs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84587B" w14:textId="77777777" w:rsidR="0025542D" w:rsidRPr="00C035DC" w:rsidRDefault="0025542D" w:rsidP="0025542D">
            <w:pPr>
              <w:snapToGrid w:val="0"/>
              <w:ind w:firstLine="0"/>
              <w:jc w:val="center"/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433E59" w14:textId="77777777" w:rsidR="0025542D" w:rsidRPr="00C035DC" w:rsidRDefault="0025542D" w:rsidP="0025542D">
            <w:pPr>
              <w:snapToGrid w:val="0"/>
              <w:ind w:firstLine="0"/>
              <w:jc w:val="center"/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14:paraId="77BBCA19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 w:rsidRPr="00C035DC">
              <w:t>Расходы федерального бюджета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7A452541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49B31856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76B98078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458264A5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365BDAE5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94B92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050BB7" w14:textId="77777777" w:rsidR="0025542D" w:rsidRPr="00C035DC" w:rsidRDefault="0025542D" w:rsidP="0025542D">
            <w:pPr>
              <w:ind w:firstLine="0"/>
            </w:pPr>
            <w:r w:rsidRPr="00C035DC"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14:paraId="659F1FB4" w14:textId="77777777" w:rsidR="0025542D" w:rsidRPr="00C035DC" w:rsidRDefault="0025542D" w:rsidP="0025542D">
            <w:pPr>
              <w:ind w:firstLine="0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02D62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>
              <w:t>0,0</w:t>
            </w:r>
          </w:p>
        </w:tc>
      </w:tr>
      <w:tr w:rsidR="0025542D" w:rsidRPr="00C035DC" w14:paraId="218E760D" w14:textId="77777777" w:rsidTr="0025542D">
        <w:trPr>
          <w:jc w:val="center"/>
        </w:trPr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62606A" w14:textId="77777777" w:rsidR="0025542D" w:rsidRPr="00C035DC" w:rsidRDefault="0025542D" w:rsidP="0025542D">
            <w:pPr>
              <w:ind w:firstLine="0"/>
              <w:jc w:val="center"/>
              <w:rPr>
                <w:b/>
                <w:bCs/>
              </w:rPr>
            </w:pPr>
            <w:r w:rsidRPr="00C035DC">
              <w:rPr>
                <w:b/>
              </w:rPr>
              <w:t>1.3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99169" w14:textId="77777777" w:rsidR="0025542D" w:rsidRPr="00C035DC" w:rsidRDefault="0025542D" w:rsidP="0025542D">
            <w:pPr>
              <w:ind w:firstLine="0"/>
              <w:rPr>
                <w:bCs/>
              </w:rPr>
            </w:pPr>
            <w:r w:rsidRPr="00C035DC">
              <w:rPr>
                <w:b/>
                <w:bCs/>
              </w:rPr>
              <w:t xml:space="preserve">Основное мероприятие </w:t>
            </w:r>
          </w:p>
          <w:p w14:paraId="5FEC26E2" w14:textId="77777777" w:rsidR="0025542D" w:rsidRPr="00C035DC" w:rsidRDefault="0025542D" w:rsidP="0025542D">
            <w:pPr>
              <w:ind w:firstLine="0"/>
              <w:rPr>
                <w:bCs/>
              </w:rPr>
            </w:pPr>
            <w:r w:rsidRPr="00C035DC">
              <w:rPr>
                <w:bCs/>
              </w:rPr>
              <w:t>Развитие и совершенствование технических средств и технологий повышения защиты населения и территорий от опасностей,</w:t>
            </w:r>
          </w:p>
          <w:p w14:paraId="019C9FB8" w14:textId="77777777" w:rsidR="0025542D" w:rsidRPr="00C035DC" w:rsidRDefault="0025542D" w:rsidP="0025542D">
            <w:pPr>
              <w:ind w:firstLine="0"/>
            </w:pPr>
            <w:r w:rsidRPr="00C035DC">
              <w:rPr>
                <w:bCs/>
              </w:rPr>
              <w:t xml:space="preserve">обусловленных возникновением ЧС, а также средств и технологий ликвидации </w:t>
            </w:r>
            <w:r w:rsidRPr="00C035DC">
              <w:rPr>
                <w:bCs/>
              </w:rPr>
              <w:lastRenderedPageBreak/>
              <w:t>чрезвычайных ситуаций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A813BB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>
              <w:lastRenderedPageBreak/>
              <w:t>2021-2028</w:t>
            </w:r>
            <w:r w:rsidRPr="00C035DC">
              <w:t xml:space="preserve"> гг.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09EE7C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 w:rsidRPr="00C035DC">
              <w:t>Первый заместитель главы администрации, управление ГО и ЧС и обеспечения безопасности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0EF2AC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 w:rsidRPr="00C035DC">
              <w:t>Всего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80926B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10,0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7DD5DC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100,0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821B3B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332,0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5B9D1F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532,8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A77D4F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290,0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F31BD" w14:textId="77777777" w:rsidR="0025542D" w:rsidRPr="00C035DC" w:rsidRDefault="0025542D" w:rsidP="0025542D">
            <w:pPr>
              <w:ind w:firstLine="0"/>
              <w:jc w:val="center"/>
            </w:pPr>
            <w:r>
              <w:t>0</w:t>
            </w:r>
            <w:r w:rsidRPr="00C035DC">
              <w:t>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A40B09" w14:textId="77777777" w:rsidR="0025542D" w:rsidRPr="00C035DC" w:rsidRDefault="0025542D" w:rsidP="0025542D">
            <w:pPr>
              <w:ind w:firstLine="0"/>
            </w:pPr>
            <w:r>
              <w:t>0</w:t>
            </w:r>
            <w:r w:rsidRPr="00C035DC"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D4816EA" w14:textId="77777777" w:rsidR="0025542D" w:rsidRPr="00C035DC" w:rsidRDefault="0025542D" w:rsidP="0025542D">
            <w:pPr>
              <w:ind w:firstLine="0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3BCCB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>
              <w:t>1264,8</w:t>
            </w:r>
          </w:p>
        </w:tc>
      </w:tr>
      <w:tr w:rsidR="0025542D" w:rsidRPr="00C035DC" w14:paraId="3FE86BED" w14:textId="77777777" w:rsidTr="0025542D">
        <w:trPr>
          <w:jc w:val="center"/>
        </w:trPr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5398B0" w14:textId="77777777" w:rsidR="0025542D" w:rsidRPr="00C035DC" w:rsidRDefault="0025542D" w:rsidP="0025542D">
            <w:pPr>
              <w:snapToGrid w:val="0"/>
              <w:ind w:firstLine="0"/>
              <w:jc w:val="center"/>
              <w:rPr>
                <w:b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596D4" w14:textId="77777777" w:rsidR="0025542D" w:rsidRPr="00C035DC" w:rsidRDefault="0025542D" w:rsidP="0025542D">
            <w:pPr>
              <w:snapToGrid w:val="0"/>
              <w:ind w:firstLine="0"/>
              <w:rPr>
                <w:b/>
                <w:bCs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48210C" w14:textId="77777777" w:rsidR="0025542D" w:rsidRPr="00C035DC" w:rsidRDefault="0025542D" w:rsidP="0025542D">
            <w:pPr>
              <w:snapToGrid w:val="0"/>
              <w:ind w:firstLine="0"/>
              <w:jc w:val="center"/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28C7FC" w14:textId="77777777" w:rsidR="0025542D" w:rsidRPr="00C035DC" w:rsidRDefault="0025542D" w:rsidP="0025542D">
            <w:pPr>
              <w:snapToGrid w:val="0"/>
              <w:ind w:firstLine="0"/>
              <w:jc w:val="center"/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14:paraId="738D0DB3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 w:rsidRPr="00C035DC">
              <w:t>Расходы местного бюджета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05536F50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10,0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6CE1F719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100,0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33D16C46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332,0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04338C61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532,8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489D1BA3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290,0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A111C" w14:textId="77777777" w:rsidR="0025542D" w:rsidRPr="00C035DC" w:rsidRDefault="0025542D" w:rsidP="0025542D">
            <w:pPr>
              <w:ind w:firstLine="0"/>
              <w:jc w:val="center"/>
            </w:pPr>
            <w:r>
              <w:t>0</w:t>
            </w:r>
            <w:r w:rsidRPr="00C035DC">
              <w:t>,0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AF314C" w14:textId="77777777" w:rsidR="0025542D" w:rsidRPr="00C035DC" w:rsidRDefault="0025542D" w:rsidP="0025542D">
            <w:pPr>
              <w:ind w:firstLine="0"/>
            </w:pPr>
            <w:r>
              <w:t>0</w:t>
            </w:r>
            <w:r w:rsidRPr="00C035DC">
              <w:t>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14:paraId="7002E714" w14:textId="77777777" w:rsidR="0025542D" w:rsidRPr="00C035DC" w:rsidRDefault="0025542D" w:rsidP="0025542D">
            <w:pPr>
              <w:ind w:firstLine="0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7EC7E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>
              <w:t>1264,8</w:t>
            </w:r>
          </w:p>
        </w:tc>
      </w:tr>
      <w:tr w:rsidR="0025542D" w:rsidRPr="00C035DC" w14:paraId="57056486" w14:textId="77777777" w:rsidTr="0025542D">
        <w:trPr>
          <w:jc w:val="center"/>
        </w:trPr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127E2" w14:textId="77777777" w:rsidR="0025542D" w:rsidRPr="00C035DC" w:rsidRDefault="0025542D" w:rsidP="0025542D">
            <w:pPr>
              <w:snapToGrid w:val="0"/>
              <w:ind w:firstLine="0"/>
              <w:jc w:val="center"/>
              <w:rPr>
                <w:b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3D933" w14:textId="77777777" w:rsidR="0025542D" w:rsidRPr="00C035DC" w:rsidRDefault="0025542D" w:rsidP="0025542D">
            <w:pPr>
              <w:snapToGrid w:val="0"/>
              <w:ind w:firstLine="0"/>
              <w:rPr>
                <w:b/>
                <w:bCs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105A09" w14:textId="77777777" w:rsidR="0025542D" w:rsidRPr="00C035DC" w:rsidRDefault="0025542D" w:rsidP="0025542D">
            <w:pPr>
              <w:snapToGrid w:val="0"/>
              <w:ind w:firstLine="0"/>
              <w:jc w:val="center"/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5AE34F" w14:textId="77777777" w:rsidR="0025542D" w:rsidRPr="00C035DC" w:rsidRDefault="0025542D" w:rsidP="0025542D">
            <w:pPr>
              <w:snapToGrid w:val="0"/>
              <w:ind w:firstLine="0"/>
              <w:jc w:val="center"/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14:paraId="4ACF37F2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 w:rsidRPr="00C035DC">
              <w:t>Расходы областного бюджета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0AA22E7C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0ADE1049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04236DB5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5E345A2C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19742447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668D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8AEFE2" w14:textId="77777777" w:rsidR="0025542D" w:rsidRPr="00C035DC" w:rsidRDefault="0025542D" w:rsidP="0025542D">
            <w:pPr>
              <w:ind w:firstLine="0"/>
            </w:pPr>
            <w:r w:rsidRPr="00C035DC"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14:paraId="1021A7F1" w14:textId="77777777" w:rsidR="0025542D" w:rsidRPr="00C035DC" w:rsidRDefault="0025542D" w:rsidP="0025542D">
            <w:pPr>
              <w:ind w:firstLine="0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47F52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>
              <w:t>0,0</w:t>
            </w:r>
          </w:p>
        </w:tc>
      </w:tr>
      <w:tr w:rsidR="0025542D" w:rsidRPr="00C035DC" w14:paraId="0887E534" w14:textId="77777777" w:rsidTr="0025542D">
        <w:trPr>
          <w:jc w:val="center"/>
        </w:trPr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EE4CB6" w14:textId="77777777" w:rsidR="0025542D" w:rsidRPr="00C035DC" w:rsidRDefault="0025542D" w:rsidP="0025542D">
            <w:pPr>
              <w:snapToGrid w:val="0"/>
              <w:ind w:firstLine="0"/>
              <w:jc w:val="center"/>
              <w:rPr>
                <w:b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1A866" w14:textId="77777777" w:rsidR="0025542D" w:rsidRPr="00C035DC" w:rsidRDefault="0025542D" w:rsidP="0025542D">
            <w:pPr>
              <w:snapToGrid w:val="0"/>
              <w:ind w:firstLine="0"/>
              <w:rPr>
                <w:b/>
                <w:bCs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A6396D" w14:textId="77777777" w:rsidR="0025542D" w:rsidRPr="00C035DC" w:rsidRDefault="0025542D" w:rsidP="0025542D">
            <w:pPr>
              <w:snapToGrid w:val="0"/>
              <w:ind w:firstLine="0"/>
              <w:jc w:val="center"/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60BC6" w14:textId="77777777" w:rsidR="0025542D" w:rsidRPr="00C035DC" w:rsidRDefault="0025542D" w:rsidP="0025542D">
            <w:pPr>
              <w:snapToGrid w:val="0"/>
              <w:ind w:firstLine="0"/>
              <w:jc w:val="center"/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14:paraId="142E8A77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 w:rsidRPr="00C035DC">
              <w:t>Расходы федерального бюджета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5882C169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2B42AC3E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37D68ADC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3C99E693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772F6845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01B38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E132CD" w14:textId="77777777" w:rsidR="0025542D" w:rsidRPr="00C035DC" w:rsidRDefault="0025542D" w:rsidP="0025542D">
            <w:pPr>
              <w:ind w:firstLine="0"/>
            </w:pPr>
            <w:r w:rsidRPr="00C035DC"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14:paraId="1E6694E7" w14:textId="77777777" w:rsidR="0025542D" w:rsidRPr="00C035DC" w:rsidRDefault="0025542D" w:rsidP="0025542D">
            <w:pPr>
              <w:ind w:firstLine="0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B1EC2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>
              <w:t>0,0</w:t>
            </w:r>
          </w:p>
        </w:tc>
      </w:tr>
      <w:tr w:rsidR="0025542D" w:rsidRPr="00C035DC" w14:paraId="5AE16DD0" w14:textId="77777777" w:rsidTr="0025542D">
        <w:trPr>
          <w:trHeight w:val="748"/>
          <w:jc w:val="center"/>
        </w:trPr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09E81" w14:textId="77777777" w:rsidR="0025542D" w:rsidRPr="00C035DC" w:rsidRDefault="0025542D" w:rsidP="0025542D">
            <w:pPr>
              <w:ind w:firstLine="0"/>
              <w:jc w:val="center"/>
              <w:rPr>
                <w:b/>
                <w:bCs/>
              </w:rPr>
            </w:pPr>
            <w:r w:rsidRPr="00C035DC">
              <w:rPr>
                <w:b/>
              </w:rPr>
              <w:lastRenderedPageBreak/>
              <w:t>1.4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DB7EB" w14:textId="77777777" w:rsidR="0025542D" w:rsidRPr="00C035DC" w:rsidRDefault="0025542D" w:rsidP="0025542D">
            <w:pPr>
              <w:ind w:firstLine="0"/>
            </w:pPr>
            <w:r w:rsidRPr="00C035DC">
              <w:rPr>
                <w:b/>
                <w:bCs/>
              </w:rPr>
              <w:t xml:space="preserve">Основное мероприятие </w:t>
            </w:r>
          </w:p>
          <w:p w14:paraId="01059249" w14:textId="77777777" w:rsidR="0025542D" w:rsidRPr="00C035DC" w:rsidRDefault="0025542D" w:rsidP="0025542D">
            <w:pPr>
              <w:pStyle w:val="1d"/>
              <w:spacing w:after="0" w:line="240" w:lineRule="auto"/>
              <w:ind w:left="0"/>
              <w:rPr>
                <w:sz w:val="20"/>
                <w:szCs w:val="20"/>
              </w:rPr>
            </w:pPr>
            <w:r w:rsidRPr="00C035DC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</w:t>
            </w:r>
            <w:r w:rsidRPr="00C035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руководящего состава, специалистов и </w:t>
            </w:r>
            <w:r w:rsidRPr="00C035DC">
              <w:rPr>
                <w:rFonts w:ascii="Times New Roman" w:hAnsi="Times New Roman" w:cs="Times New Roman"/>
                <w:sz w:val="20"/>
                <w:szCs w:val="20"/>
              </w:rPr>
              <w:t>населения в области гражданской обороны, защиты населения и территорий от чрезвычайных ситуаций на территории Балахнинского муниципального округа Нижегородской области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C99AD0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>
              <w:t>2021-2028</w:t>
            </w:r>
            <w:r w:rsidRPr="00C035DC">
              <w:t xml:space="preserve"> гг.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45026B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 w:rsidRPr="00C035DC">
              <w:t>Первый заместитель главы администрации, управление ГО и ЧС и обеспечения безопасности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A948B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 w:rsidRPr="00C035DC">
              <w:t>Всего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171E2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25,5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ADFB1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25,0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4550E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76,6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FC611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68,0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1E34B3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66,8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86530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68,0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AE91B8" w14:textId="77777777" w:rsidR="0025542D" w:rsidRPr="00C035DC" w:rsidRDefault="0025542D" w:rsidP="0025542D">
            <w:pPr>
              <w:ind w:firstLine="0"/>
            </w:pPr>
            <w:r w:rsidRPr="00C035DC">
              <w:t>68,0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9190AEC" w14:textId="77777777" w:rsidR="0025542D" w:rsidRPr="00C035DC" w:rsidRDefault="0025542D" w:rsidP="0025542D">
            <w:pPr>
              <w:ind w:firstLine="0"/>
            </w:pPr>
            <w:r>
              <w:t>68,0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4D9B9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>
              <w:t>465,9</w:t>
            </w:r>
          </w:p>
        </w:tc>
      </w:tr>
      <w:tr w:rsidR="0025542D" w:rsidRPr="00C035DC" w14:paraId="4C904A6F" w14:textId="77777777" w:rsidTr="0025542D">
        <w:trPr>
          <w:trHeight w:val="968"/>
          <w:jc w:val="center"/>
        </w:trPr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EBC13" w14:textId="77777777" w:rsidR="0025542D" w:rsidRPr="00C035DC" w:rsidRDefault="0025542D" w:rsidP="0025542D">
            <w:pPr>
              <w:snapToGrid w:val="0"/>
              <w:ind w:firstLine="0"/>
              <w:jc w:val="center"/>
              <w:rPr>
                <w:b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1F3E1" w14:textId="77777777" w:rsidR="0025542D" w:rsidRPr="00C035DC" w:rsidRDefault="0025542D" w:rsidP="0025542D">
            <w:pPr>
              <w:snapToGrid w:val="0"/>
              <w:ind w:firstLine="0"/>
              <w:rPr>
                <w:b/>
                <w:bCs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5C374" w14:textId="77777777" w:rsidR="0025542D" w:rsidRPr="00C035DC" w:rsidRDefault="0025542D" w:rsidP="0025542D">
            <w:pPr>
              <w:snapToGrid w:val="0"/>
              <w:ind w:firstLine="0"/>
              <w:jc w:val="center"/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7DBE9" w14:textId="77777777" w:rsidR="0025542D" w:rsidRPr="00C035DC" w:rsidRDefault="0025542D" w:rsidP="0025542D">
            <w:pPr>
              <w:snapToGrid w:val="0"/>
              <w:ind w:firstLine="0"/>
              <w:jc w:val="center"/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14:paraId="135C37EA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 w:rsidRPr="00C035DC">
              <w:t>Расходы местного бюджета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53D9BD4F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25,5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63406D78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25,0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39B47268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76,6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5A95C324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68,0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3E6C213B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66,8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3B684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68,0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BDB6E1" w14:textId="77777777" w:rsidR="0025542D" w:rsidRPr="00C035DC" w:rsidRDefault="0025542D" w:rsidP="0025542D">
            <w:pPr>
              <w:ind w:firstLine="0"/>
            </w:pPr>
            <w:r w:rsidRPr="00C035DC">
              <w:t>68,0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14:paraId="061D8FD0" w14:textId="77777777" w:rsidR="0025542D" w:rsidRPr="00C035DC" w:rsidRDefault="0025542D" w:rsidP="0025542D">
            <w:pPr>
              <w:ind w:firstLine="0"/>
            </w:pPr>
            <w:r>
              <w:t>68,0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2C946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>
              <w:t>465,9</w:t>
            </w:r>
          </w:p>
        </w:tc>
      </w:tr>
      <w:tr w:rsidR="0025542D" w:rsidRPr="00C035DC" w14:paraId="5636B786" w14:textId="77777777" w:rsidTr="0025542D">
        <w:trPr>
          <w:trHeight w:val="1023"/>
          <w:jc w:val="center"/>
        </w:trPr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847384" w14:textId="77777777" w:rsidR="0025542D" w:rsidRPr="00C035DC" w:rsidRDefault="0025542D" w:rsidP="0025542D">
            <w:pPr>
              <w:snapToGrid w:val="0"/>
              <w:ind w:firstLine="0"/>
              <w:jc w:val="center"/>
              <w:rPr>
                <w:b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07E13" w14:textId="77777777" w:rsidR="0025542D" w:rsidRPr="00C035DC" w:rsidRDefault="0025542D" w:rsidP="0025542D">
            <w:pPr>
              <w:snapToGrid w:val="0"/>
              <w:ind w:firstLine="0"/>
              <w:rPr>
                <w:b/>
                <w:bCs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0160B0" w14:textId="77777777" w:rsidR="0025542D" w:rsidRPr="00C035DC" w:rsidRDefault="0025542D" w:rsidP="0025542D">
            <w:pPr>
              <w:snapToGrid w:val="0"/>
              <w:ind w:firstLine="0"/>
              <w:jc w:val="center"/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E72C36" w14:textId="77777777" w:rsidR="0025542D" w:rsidRPr="00C035DC" w:rsidRDefault="0025542D" w:rsidP="0025542D">
            <w:pPr>
              <w:snapToGrid w:val="0"/>
              <w:ind w:firstLine="0"/>
              <w:jc w:val="center"/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14:paraId="2F97D927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 w:rsidRPr="00C035DC">
              <w:t>Расходы областного бюджета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6F727638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152E465F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2B4E6016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78C900F5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5236B675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27F4C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DA4374" w14:textId="77777777" w:rsidR="0025542D" w:rsidRPr="00C035DC" w:rsidRDefault="0025542D" w:rsidP="0025542D">
            <w:pPr>
              <w:ind w:firstLine="0"/>
            </w:pPr>
            <w:r w:rsidRPr="00C035DC"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14:paraId="7A5A7F7F" w14:textId="77777777" w:rsidR="0025542D" w:rsidRPr="00C035DC" w:rsidRDefault="0025542D" w:rsidP="0025542D">
            <w:pPr>
              <w:ind w:firstLine="0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A1A7A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>
              <w:t>0,0</w:t>
            </w:r>
          </w:p>
        </w:tc>
      </w:tr>
      <w:tr w:rsidR="0025542D" w:rsidRPr="00C035DC" w14:paraId="46DE7962" w14:textId="77777777" w:rsidTr="0025542D">
        <w:trPr>
          <w:trHeight w:val="927"/>
          <w:jc w:val="center"/>
        </w:trPr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2B7D9A" w14:textId="77777777" w:rsidR="0025542D" w:rsidRPr="00C035DC" w:rsidRDefault="0025542D" w:rsidP="0025542D">
            <w:pPr>
              <w:snapToGrid w:val="0"/>
              <w:ind w:firstLine="0"/>
              <w:jc w:val="center"/>
              <w:rPr>
                <w:b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7E4253" w14:textId="77777777" w:rsidR="0025542D" w:rsidRPr="00C035DC" w:rsidRDefault="0025542D" w:rsidP="0025542D">
            <w:pPr>
              <w:snapToGrid w:val="0"/>
              <w:ind w:firstLine="0"/>
              <w:rPr>
                <w:b/>
                <w:bCs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37200" w14:textId="77777777" w:rsidR="0025542D" w:rsidRPr="00C035DC" w:rsidRDefault="0025542D" w:rsidP="0025542D">
            <w:pPr>
              <w:snapToGrid w:val="0"/>
              <w:ind w:firstLine="0"/>
              <w:jc w:val="center"/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9299E" w14:textId="77777777" w:rsidR="0025542D" w:rsidRPr="00C035DC" w:rsidRDefault="0025542D" w:rsidP="0025542D">
            <w:pPr>
              <w:snapToGrid w:val="0"/>
              <w:ind w:firstLine="0"/>
              <w:jc w:val="center"/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14:paraId="62BE4E0A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 w:rsidRPr="00C035DC">
              <w:t>Расходы федерального бюджета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39C4C5F3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4CEADFD5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6999BF13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4A442DCB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349DA22F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3ABF5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C8A965" w14:textId="77777777" w:rsidR="0025542D" w:rsidRPr="00C035DC" w:rsidRDefault="0025542D" w:rsidP="0025542D">
            <w:pPr>
              <w:ind w:firstLine="0"/>
            </w:pPr>
            <w:r w:rsidRPr="00C035DC"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14:paraId="5D178E43" w14:textId="77777777" w:rsidR="0025542D" w:rsidRPr="00C035DC" w:rsidRDefault="0025542D" w:rsidP="0025542D">
            <w:pPr>
              <w:ind w:firstLine="0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982DE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>
              <w:t>0,0</w:t>
            </w:r>
          </w:p>
        </w:tc>
      </w:tr>
      <w:tr w:rsidR="0025542D" w:rsidRPr="00C035DC" w14:paraId="630215CE" w14:textId="77777777" w:rsidTr="0025542D">
        <w:trPr>
          <w:jc w:val="center"/>
        </w:trPr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E36C75" w14:textId="77777777" w:rsidR="0025542D" w:rsidRPr="00C035DC" w:rsidRDefault="0025542D" w:rsidP="0025542D">
            <w:pPr>
              <w:ind w:firstLine="0"/>
              <w:jc w:val="center"/>
              <w:rPr>
                <w:b/>
                <w:bCs/>
              </w:rPr>
            </w:pPr>
            <w:r w:rsidRPr="00C035DC">
              <w:rPr>
                <w:b/>
              </w:rPr>
              <w:t>1.5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4A5C3" w14:textId="77777777" w:rsidR="0025542D" w:rsidRPr="00C035DC" w:rsidRDefault="0025542D" w:rsidP="0025542D">
            <w:pPr>
              <w:ind w:firstLine="0"/>
            </w:pPr>
            <w:r w:rsidRPr="00C035DC">
              <w:rPr>
                <w:b/>
                <w:bCs/>
              </w:rPr>
              <w:t xml:space="preserve">Основное мероприятие </w:t>
            </w:r>
          </w:p>
          <w:p w14:paraId="3D17FAD6" w14:textId="77777777" w:rsidR="0025542D" w:rsidRPr="00C035DC" w:rsidRDefault="0025542D" w:rsidP="0025542D">
            <w:pPr>
              <w:ind w:firstLine="0"/>
            </w:pPr>
            <w:r w:rsidRPr="00C035DC">
              <w:t xml:space="preserve">Поддержание необходимого количества финансовых средств в целевом финансовом резерве для ликвидации чрезвычайных ситуаций и последствий стихийных бедствий  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FECB24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>
              <w:t>2021-2028</w:t>
            </w:r>
            <w:r w:rsidRPr="00C035DC">
              <w:t xml:space="preserve"> гг.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41764" w14:textId="77777777" w:rsidR="0025542D" w:rsidRDefault="0025542D" w:rsidP="0025542D">
            <w:pPr>
              <w:snapToGrid w:val="0"/>
              <w:ind w:firstLine="0"/>
              <w:jc w:val="center"/>
            </w:pPr>
            <w:r w:rsidRPr="00C035DC">
              <w:t>Первый заместитель главы администрации,  управление благоустройства и дорожной деятельности, управление жилья и инженерной инфраструктуры</w:t>
            </w:r>
            <w:r w:rsidRPr="003924B4">
              <w:t>, управление ГО и ЧС и обеспечения безопасност</w:t>
            </w:r>
            <w:r w:rsidRPr="003924B4">
              <w:lastRenderedPageBreak/>
              <w:t>и</w:t>
            </w:r>
            <w:r>
              <w:t>,</w:t>
            </w:r>
          </w:p>
          <w:p w14:paraId="75C24612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>
              <w:t>управление экономики, предпринимательства и инвестиционной политики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070C36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 w:rsidRPr="00C035DC">
              <w:lastRenderedPageBreak/>
              <w:t>Всего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6C4E34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5475,0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111E1" w14:textId="77777777" w:rsidR="0025542D" w:rsidRPr="00C035DC" w:rsidRDefault="0025542D" w:rsidP="0025542D">
            <w:pPr>
              <w:ind w:firstLine="0"/>
              <w:jc w:val="center"/>
            </w:pPr>
            <w:bookmarkStart w:id="3" w:name="OLE_LINK19"/>
            <w:r w:rsidRPr="00C035DC">
              <w:t>5</w:t>
            </w:r>
            <w:bookmarkEnd w:id="3"/>
            <w:r w:rsidRPr="00C035DC">
              <w:t>32,0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17E1A5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848FD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100,0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54E7C7" w14:textId="77777777" w:rsidR="0025542D" w:rsidRPr="00C035DC" w:rsidRDefault="0025542D" w:rsidP="0025542D">
            <w:pPr>
              <w:ind w:firstLine="0"/>
              <w:jc w:val="center"/>
            </w:pPr>
            <w:r>
              <w:t>50</w:t>
            </w:r>
            <w:r w:rsidRPr="00C035DC"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C9D46" w14:textId="77777777" w:rsidR="0025542D" w:rsidRPr="00C035DC" w:rsidRDefault="0025542D" w:rsidP="0025542D">
            <w:pPr>
              <w:ind w:firstLine="0"/>
              <w:jc w:val="center"/>
            </w:pPr>
            <w:r>
              <w:t>2</w:t>
            </w:r>
            <w:r w:rsidRPr="00C035DC">
              <w:t>500,0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3A7A7F" w14:textId="77777777" w:rsidR="0025542D" w:rsidRPr="00C035DC" w:rsidRDefault="0025542D" w:rsidP="0025542D">
            <w:pPr>
              <w:ind w:firstLine="0"/>
            </w:pPr>
            <w:r w:rsidRPr="00C035DC">
              <w:t>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17A1B8C" w14:textId="77777777" w:rsidR="0025542D" w:rsidRPr="00C035DC" w:rsidRDefault="0025542D" w:rsidP="0025542D">
            <w:pPr>
              <w:ind w:firstLine="0"/>
            </w:pPr>
            <w:r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FB9A6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>
              <w:t>9757,0</w:t>
            </w:r>
          </w:p>
        </w:tc>
      </w:tr>
      <w:tr w:rsidR="0025542D" w:rsidRPr="00C035DC" w14:paraId="363ADF65" w14:textId="77777777" w:rsidTr="0025542D">
        <w:trPr>
          <w:jc w:val="center"/>
        </w:trPr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0B6D74" w14:textId="77777777" w:rsidR="0025542D" w:rsidRPr="00C035DC" w:rsidRDefault="0025542D" w:rsidP="0025542D">
            <w:pPr>
              <w:snapToGrid w:val="0"/>
              <w:ind w:firstLine="0"/>
              <w:jc w:val="center"/>
              <w:rPr>
                <w:b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2F160" w14:textId="77777777" w:rsidR="0025542D" w:rsidRPr="00C035DC" w:rsidRDefault="0025542D" w:rsidP="0025542D">
            <w:pPr>
              <w:snapToGrid w:val="0"/>
              <w:ind w:firstLine="0"/>
              <w:rPr>
                <w:b/>
                <w:bCs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A2E1D8" w14:textId="77777777" w:rsidR="0025542D" w:rsidRPr="00C035DC" w:rsidRDefault="0025542D" w:rsidP="0025542D">
            <w:pPr>
              <w:snapToGrid w:val="0"/>
              <w:ind w:firstLine="0"/>
              <w:jc w:val="center"/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BED996" w14:textId="77777777" w:rsidR="0025542D" w:rsidRPr="00C035DC" w:rsidRDefault="0025542D" w:rsidP="0025542D">
            <w:pPr>
              <w:snapToGrid w:val="0"/>
              <w:ind w:firstLine="0"/>
              <w:jc w:val="center"/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14:paraId="56AE1938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 w:rsidRPr="00C035DC">
              <w:t>Расходы местного бюджета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700A6F5A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832,0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5B5ED31E" w14:textId="77777777" w:rsidR="0025542D" w:rsidRPr="00C035DC" w:rsidRDefault="0025542D" w:rsidP="0025542D">
            <w:pPr>
              <w:ind w:firstLine="0"/>
              <w:jc w:val="center"/>
            </w:pPr>
            <w:bookmarkStart w:id="4" w:name="OLE_LINK191"/>
            <w:r w:rsidRPr="00C035DC">
              <w:t>5</w:t>
            </w:r>
            <w:bookmarkEnd w:id="4"/>
            <w:r w:rsidRPr="00C035DC">
              <w:t>32,0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5FD616D0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100,0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33361F80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100,0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3E634798" w14:textId="77777777" w:rsidR="0025542D" w:rsidRPr="00C035DC" w:rsidRDefault="0025542D" w:rsidP="0025542D">
            <w:pPr>
              <w:ind w:firstLine="0"/>
              <w:jc w:val="center"/>
            </w:pPr>
            <w:r>
              <w:t>50</w:t>
            </w:r>
            <w:r w:rsidRPr="00C035DC">
              <w:t>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E60BF" w14:textId="77777777" w:rsidR="0025542D" w:rsidRPr="00C035DC" w:rsidRDefault="0025542D" w:rsidP="0025542D">
            <w:pPr>
              <w:ind w:firstLine="0"/>
              <w:jc w:val="center"/>
            </w:pPr>
            <w:r>
              <w:t>2</w:t>
            </w:r>
            <w:r w:rsidRPr="00C035DC">
              <w:t>500,0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9240A5" w14:textId="77777777" w:rsidR="0025542D" w:rsidRPr="00C035DC" w:rsidRDefault="0025542D" w:rsidP="0025542D">
            <w:pPr>
              <w:ind w:firstLine="0"/>
            </w:pPr>
            <w:r w:rsidRPr="00C035DC">
              <w:t>500,0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14:paraId="28C7022A" w14:textId="77777777" w:rsidR="0025542D" w:rsidRPr="00C035DC" w:rsidRDefault="0025542D" w:rsidP="0025542D">
            <w:pPr>
              <w:ind w:firstLine="0"/>
            </w:pPr>
            <w:r>
              <w:t>500,0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AD85A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>
              <w:t>5114,0</w:t>
            </w:r>
          </w:p>
        </w:tc>
      </w:tr>
      <w:tr w:rsidR="0025542D" w:rsidRPr="00C035DC" w14:paraId="08FF23C6" w14:textId="77777777" w:rsidTr="0025542D">
        <w:trPr>
          <w:jc w:val="center"/>
        </w:trPr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8F259" w14:textId="77777777" w:rsidR="0025542D" w:rsidRPr="00C035DC" w:rsidRDefault="0025542D" w:rsidP="0025542D">
            <w:pPr>
              <w:snapToGrid w:val="0"/>
              <w:ind w:firstLine="0"/>
              <w:jc w:val="center"/>
              <w:rPr>
                <w:b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95ECD8" w14:textId="77777777" w:rsidR="0025542D" w:rsidRPr="00C035DC" w:rsidRDefault="0025542D" w:rsidP="0025542D">
            <w:pPr>
              <w:snapToGrid w:val="0"/>
              <w:ind w:firstLine="0"/>
              <w:rPr>
                <w:b/>
                <w:bCs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BC9E6" w14:textId="77777777" w:rsidR="0025542D" w:rsidRPr="00C035DC" w:rsidRDefault="0025542D" w:rsidP="0025542D">
            <w:pPr>
              <w:snapToGrid w:val="0"/>
              <w:ind w:firstLine="0"/>
              <w:jc w:val="center"/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D5592" w14:textId="77777777" w:rsidR="0025542D" w:rsidRPr="00C035DC" w:rsidRDefault="0025542D" w:rsidP="0025542D">
            <w:pPr>
              <w:snapToGrid w:val="0"/>
              <w:ind w:firstLine="0"/>
              <w:jc w:val="center"/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14:paraId="0D7893CA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 w:rsidRPr="00C035DC">
              <w:t>Расходы областного бюджета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65CA6660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4643,0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20C66158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75913918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5F483C89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7147467B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7E068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18DC35" w14:textId="77777777" w:rsidR="0025542D" w:rsidRPr="00C035DC" w:rsidRDefault="0025542D" w:rsidP="0025542D">
            <w:pPr>
              <w:ind w:firstLine="0"/>
            </w:pPr>
            <w:r w:rsidRPr="00C035DC"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14:paraId="56C4C2B5" w14:textId="77777777" w:rsidR="0025542D" w:rsidRPr="00C035DC" w:rsidRDefault="0025542D" w:rsidP="0025542D">
            <w:pPr>
              <w:ind w:firstLine="0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7158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>
              <w:t>4643,0</w:t>
            </w:r>
          </w:p>
        </w:tc>
      </w:tr>
      <w:tr w:rsidR="0025542D" w:rsidRPr="00C035DC" w14:paraId="04C3BFC3" w14:textId="77777777" w:rsidTr="0025542D">
        <w:trPr>
          <w:jc w:val="center"/>
        </w:trPr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0C1E80" w14:textId="77777777" w:rsidR="0025542D" w:rsidRPr="00C035DC" w:rsidRDefault="0025542D" w:rsidP="0025542D">
            <w:pPr>
              <w:snapToGrid w:val="0"/>
              <w:ind w:firstLine="0"/>
              <w:jc w:val="center"/>
              <w:rPr>
                <w:b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FAD77C" w14:textId="77777777" w:rsidR="0025542D" w:rsidRPr="00C035DC" w:rsidRDefault="0025542D" w:rsidP="0025542D">
            <w:pPr>
              <w:snapToGrid w:val="0"/>
              <w:ind w:firstLine="0"/>
              <w:rPr>
                <w:b/>
                <w:bCs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2998BA" w14:textId="77777777" w:rsidR="0025542D" w:rsidRPr="00C035DC" w:rsidRDefault="0025542D" w:rsidP="0025542D">
            <w:pPr>
              <w:snapToGrid w:val="0"/>
              <w:ind w:firstLine="0"/>
              <w:jc w:val="center"/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D4C188" w14:textId="77777777" w:rsidR="0025542D" w:rsidRPr="00C035DC" w:rsidRDefault="0025542D" w:rsidP="0025542D">
            <w:pPr>
              <w:snapToGrid w:val="0"/>
              <w:ind w:firstLine="0"/>
              <w:jc w:val="center"/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14:paraId="03114D76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 w:rsidRPr="00C035DC">
              <w:t>Расходы федерального бюджета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49D54D2E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16FEC917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477526A3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7458064A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6FF6453B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AEE7B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2BBCDF" w14:textId="77777777" w:rsidR="0025542D" w:rsidRPr="00C035DC" w:rsidRDefault="0025542D" w:rsidP="0025542D">
            <w:pPr>
              <w:ind w:firstLine="0"/>
            </w:pPr>
            <w:r w:rsidRPr="00C035DC"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14:paraId="59F9AF32" w14:textId="77777777" w:rsidR="0025542D" w:rsidRPr="00C035DC" w:rsidRDefault="0025542D" w:rsidP="0025542D">
            <w:pPr>
              <w:ind w:firstLine="0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2F87D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>
              <w:t>0,0</w:t>
            </w:r>
          </w:p>
        </w:tc>
      </w:tr>
      <w:tr w:rsidR="0025542D" w:rsidRPr="00C035DC" w14:paraId="29093DF7" w14:textId="77777777" w:rsidTr="0025542D">
        <w:trPr>
          <w:jc w:val="center"/>
        </w:trPr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041FA" w14:textId="77777777" w:rsidR="0025542D" w:rsidRPr="00C035DC" w:rsidRDefault="0025542D" w:rsidP="0025542D">
            <w:pPr>
              <w:ind w:firstLine="0"/>
              <w:jc w:val="center"/>
              <w:rPr>
                <w:b/>
                <w:bCs/>
              </w:rPr>
            </w:pPr>
            <w:r w:rsidRPr="00C035DC">
              <w:rPr>
                <w:b/>
              </w:rPr>
              <w:lastRenderedPageBreak/>
              <w:t>1.6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FFF1D" w14:textId="77777777" w:rsidR="0025542D" w:rsidRPr="00C035DC" w:rsidRDefault="0025542D" w:rsidP="0025542D">
            <w:pPr>
              <w:ind w:firstLine="0"/>
            </w:pPr>
            <w:r w:rsidRPr="00C035DC">
              <w:rPr>
                <w:b/>
                <w:bCs/>
              </w:rPr>
              <w:t xml:space="preserve">Основное мероприятие </w:t>
            </w:r>
          </w:p>
          <w:p w14:paraId="47BAFFEF" w14:textId="77777777" w:rsidR="0025542D" w:rsidRPr="00C035DC" w:rsidRDefault="0025542D" w:rsidP="0025542D">
            <w:pPr>
              <w:ind w:firstLine="0"/>
            </w:pPr>
            <w:r w:rsidRPr="00C035DC">
              <w:t xml:space="preserve">Выполнение   мероприятий  по созданию, хранению и восполнению резервов материальных ресурсов для ликвидации чрезвычайных ситуаций природного и техногенного   характера на территории </w:t>
            </w:r>
            <w:r w:rsidRPr="00C035DC">
              <w:rPr>
                <w:bCs/>
              </w:rPr>
              <w:t>Балахнинского муниципального округа Нижегородской области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94C2A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 w:rsidRPr="00C035DC">
              <w:t>2021-</w:t>
            </w:r>
            <w:r>
              <w:t>2028</w:t>
            </w:r>
            <w:r w:rsidRPr="00C035DC">
              <w:t xml:space="preserve"> гг.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BC704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 w:rsidRPr="00C035DC">
              <w:t>Первый заместитель главы администрации, управление ГО и ЧС и обеспечения безопасности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3EC3B0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 w:rsidRPr="00C035DC">
              <w:t>Всего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E60B9B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84,5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81CE3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237,0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5919BD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499,6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D495F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500,0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46F97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387,6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9E8E4" w14:textId="77777777" w:rsidR="0025542D" w:rsidRPr="00C035DC" w:rsidRDefault="0025542D" w:rsidP="0025542D">
            <w:pPr>
              <w:ind w:firstLine="0"/>
              <w:jc w:val="center"/>
            </w:pPr>
            <w:r>
              <w:t>25</w:t>
            </w:r>
            <w:r w:rsidRPr="00C035DC">
              <w:t>0,0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586864" w14:textId="77777777" w:rsidR="0025542D" w:rsidRPr="00C035DC" w:rsidRDefault="0025542D" w:rsidP="0025542D">
            <w:pPr>
              <w:ind w:firstLine="0"/>
            </w:pPr>
            <w:r>
              <w:t>25</w:t>
            </w:r>
            <w:r w:rsidRPr="00C035DC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6A99DF1" w14:textId="77777777" w:rsidR="0025542D" w:rsidRPr="00C035DC" w:rsidRDefault="0025542D" w:rsidP="0025542D">
            <w:pPr>
              <w:ind w:firstLine="0"/>
            </w:pPr>
            <w:r>
              <w:t>250,0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D09AE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>
              <w:t>2458,7</w:t>
            </w:r>
          </w:p>
        </w:tc>
      </w:tr>
      <w:tr w:rsidR="0025542D" w:rsidRPr="00C035DC" w14:paraId="2D4A5051" w14:textId="77777777" w:rsidTr="0025542D">
        <w:trPr>
          <w:jc w:val="center"/>
        </w:trPr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9AF9D4" w14:textId="77777777" w:rsidR="0025542D" w:rsidRPr="00C035DC" w:rsidRDefault="0025542D" w:rsidP="0025542D">
            <w:pPr>
              <w:snapToGrid w:val="0"/>
              <w:ind w:firstLine="0"/>
              <w:jc w:val="center"/>
              <w:rPr>
                <w:b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F36B2" w14:textId="77777777" w:rsidR="0025542D" w:rsidRPr="00C035DC" w:rsidRDefault="0025542D" w:rsidP="0025542D">
            <w:pPr>
              <w:snapToGrid w:val="0"/>
              <w:ind w:firstLine="0"/>
              <w:rPr>
                <w:b/>
                <w:bCs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22E18" w14:textId="77777777" w:rsidR="0025542D" w:rsidRPr="00C035DC" w:rsidRDefault="0025542D" w:rsidP="0025542D">
            <w:pPr>
              <w:snapToGrid w:val="0"/>
              <w:ind w:firstLine="0"/>
              <w:jc w:val="center"/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FF2A0E" w14:textId="77777777" w:rsidR="0025542D" w:rsidRPr="00C035DC" w:rsidRDefault="0025542D" w:rsidP="0025542D">
            <w:pPr>
              <w:snapToGrid w:val="0"/>
              <w:ind w:firstLine="0"/>
              <w:jc w:val="center"/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14:paraId="64FD4508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 w:rsidRPr="00C035DC">
              <w:t>Расходы местного бюджета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634E3E1D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84,5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4BB1C230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237,0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7D739B9A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499,6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57255FED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500,0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4FDDE009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387,6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8AA6A" w14:textId="77777777" w:rsidR="0025542D" w:rsidRPr="00C035DC" w:rsidRDefault="0025542D" w:rsidP="0025542D">
            <w:pPr>
              <w:ind w:firstLine="0"/>
              <w:jc w:val="center"/>
            </w:pPr>
            <w:r>
              <w:t>25</w:t>
            </w:r>
            <w:r w:rsidRPr="00C035DC">
              <w:t>0,0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DE62A0" w14:textId="77777777" w:rsidR="0025542D" w:rsidRPr="00C035DC" w:rsidRDefault="0025542D" w:rsidP="0025542D">
            <w:pPr>
              <w:ind w:firstLine="0"/>
            </w:pPr>
            <w:r>
              <w:t>25</w:t>
            </w:r>
            <w:r w:rsidRPr="00C035DC"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14:paraId="3B7A5DDB" w14:textId="77777777" w:rsidR="0025542D" w:rsidRPr="00C035DC" w:rsidRDefault="0025542D" w:rsidP="0025542D">
            <w:pPr>
              <w:ind w:firstLine="0"/>
            </w:pPr>
            <w:r>
              <w:t>250,0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F6A35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>
              <w:t>2458,7</w:t>
            </w:r>
          </w:p>
        </w:tc>
      </w:tr>
      <w:tr w:rsidR="0025542D" w:rsidRPr="00C035DC" w14:paraId="49A83118" w14:textId="77777777" w:rsidTr="0025542D">
        <w:trPr>
          <w:jc w:val="center"/>
        </w:trPr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F7FDD5" w14:textId="77777777" w:rsidR="0025542D" w:rsidRPr="00C035DC" w:rsidRDefault="0025542D" w:rsidP="0025542D">
            <w:pPr>
              <w:snapToGrid w:val="0"/>
              <w:ind w:firstLine="0"/>
              <w:jc w:val="center"/>
              <w:rPr>
                <w:b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19604" w14:textId="77777777" w:rsidR="0025542D" w:rsidRPr="00C035DC" w:rsidRDefault="0025542D" w:rsidP="0025542D">
            <w:pPr>
              <w:snapToGrid w:val="0"/>
              <w:ind w:firstLine="0"/>
              <w:rPr>
                <w:b/>
                <w:bCs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4F5C9" w14:textId="77777777" w:rsidR="0025542D" w:rsidRPr="00C035DC" w:rsidRDefault="0025542D" w:rsidP="0025542D">
            <w:pPr>
              <w:snapToGrid w:val="0"/>
              <w:ind w:firstLine="0"/>
              <w:jc w:val="center"/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61429" w14:textId="77777777" w:rsidR="0025542D" w:rsidRPr="00C035DC" w:rsidRDefault="0025542D" w:rsidP="0025542D">
            <w:pPr>
              <w:snapToGrid w:val="0"/>
              <w:ind w:firstLine="0"/>
              <w:jc w:val="center"/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14:paraId="0340315B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 w:rsidRPr="00C035DC">
              <w:t>Расходы областного бюджета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50B215F9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5B01C7DA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6E5CD13B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79D3B8DE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4A682757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A16D7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0AEE9A" w14:textId="77777777" w:rsidR="0025542D" w:rsidRPr="00C035DC" w:rsidRDefault="0025542D" w:rsidP="0025542D">
            <w:pPr>
              <w:ind w:firstLine="0"/>
            </w:pPr>
            <w:r w:rsidRPr="00C035DC"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14:paraId="5C706222" w14:textId="77777777" w:rsidR="0025542D" w:rsidRPr="00C035DC" w:rsidRDefault="0025542D" w:rsidP="0025542D">
            <w:pPr>
              <w:ind w:firstLine="0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1AA89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>
              <w:t>0,0</w:t>
            </w:r>
          </w:p>
        </w:tc>
      </w:tr>
      <w:tr w:rsidR="0025542D" w:rsidRPr="00C035DC" w14:paraId="2E2963E2" w14:textId="77777777" w:rsidTr="0025542D">
        <w:trPr>
          <w:jc w:val="center"/>
        </w:trPr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05210" w14:textId="77777777" w:rsidR="0025542D" w:rsidRPr="00C035DC" w:rsidRDefault="0025542D" w:rsidP="0025542D">
            <w:pPr>
              <w:snapToGrid w:val="0"/>
              <w:ind w:firstLine="0"/>
              <w:jc w:val="center"/>
              <w:rPr>
                <w:b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0922AD" w14:textId="77777777" w:rsidR="0025542D" w:rsidRPr="00C035DC" w:rsidRDefault="0025542D" w:rsidP="0025542D">
            <w:pPr>
              <w:snapToGrid w:val="0"/>
              <w:ind w:firstLine="0"/>
              <w:rPr>
                <w:b/>
                <w:bCs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843226" w14:textId="77777777" w:rsidR="0025542D" w:rsidRPr="00C035DC" w:rsidRDefault="0025542D" w:rsidP="0025542D">
            <w:pPr>
              <w:snapToGrid w:val="0"/>
              <w:ind w:firstLine="0"/>
              <w:jc w:val="center"/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849379" w14:textId="77777777" w:rsidR="0025542D" w:rsidRPr="00C035DC" w:rsidRDefault="0025542D" w:rsidP="0025542D">
            <w:pPr>
              <w:snapToGrid w:val="0"/>
              <w:ind w:firstLine="0"/>
              <w:jc w:val="center"/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14:paraId="401A8796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 w:rsidRPr="00C035DC">
              <w:t>Расходы федерального бюджета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54D05E6E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58C3931A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61EF30EC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3034BDD4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72633DA9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17FD1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D165D8" w14:textId="77777777" w:rsidR="0025542D" w:rsidRPr="00C035DC" w:rsidRDefault="0025542D" w:rsidP="0025542D">
            <w:pPr>
              <w:ind w:firstLine="0"/>
            </w:pPr>
            <w:r w:rsidRPr="00C035DC"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14:paraId="5F3CDF0B" w14:textId="77777777" w:rsidR="0025542D" w:rsidRPr="00C035DC" w:rsidRDefault="0025542D" w:rsidP="0025542D">
            <w:pPr>
              <w:ind w:firstLine="0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57F17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>
              <w:t>0,0</w:t>
            </w:r>
          </w:p>
        </w:tc>
      </w:tr>
      <w:tr w:rsidR="0025542D" w:rsidRPr="00C035DC" w14:paraId="17DA7BDA" w14:textId="77777777" w:rsidTr="0025542D">
        <w:trPr>
          <w:jc w:val="center"/>
        </w:trPr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E9965E" w14:textId="77777777" w:rsidR="0025542D" w:rsidRPr="00C035DC" w:rsidRDefault="0025542D" w:rsidP="0025542D">
            <w:pPr>
              <w:ind w:firstLine="0"/>
              <w:jc w:val="center"/>
              <w:rPr>
                <w:b/>
              </w:rPr>
            </w:pPr>
            <w:r w:rsidRPr="00C035DC">
              <w:rPr>
                <w:b/>
                <w:bCs/>
              </w:rPr>
              <w:t>1.7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A4FA5" w14:textId="77777777" w:rsidR="0025542D" w:rsidRPr="00C035DC" w:rsidRDefault="0025542D" w:rsidP="0025542D">
            <w:pPr>
              <w:ind w:firstLine="0"/>
            </w:pPr>
            <w:r w:rsidRPr="00C035DC">
              <w:rPr>
                <w:b/>
              </w:rPr>
              <w:t>Основное мероприятие</w:t>
            </w:r>
            <w:r w:rsidRPr="00C035DC">
              <w:t xml:space="preserve"> Обеспечение информирования и оповещения населения на территории </w:t>
            </w:r>
            <w:r w:rsidRPr="00C035DC">
              <w:lastRenderedPageBreak/>
              <w:t>Балахнинского муниципального округа Нижегородской области</w:t>
            </w:r>
          </w:p>
          <w:p w14:paraId="280E28F6" w14:textId="77777777" w:rsidR="0025542D" w:rsidRPr="00C035DC" w:rsidRDefault="0025542D" w:rsidP="0025542D">
            <w:pPr>
              <w:ind w:firstLine="0"/>
            </w:pP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62BCD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>
              <w:lastRenderedPageBreak/>
              <w:t>2021-2028</w:t>
            </w:r>
            <w:r w:rsidRPr="00C035DC">
              <w:t xml:space="preserve"> гг.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B276D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 w:rsidRPr="00C035DC">
              <w:t xml:space="preserve">Первый заместитель главы администрации, управление ГО и ЧС и </w:t>
            </w:r>
            <w:r w:rsidRPr="00C035DC">
              <w:lastRenderedPageBreak/>
              <w:t>обеспечения безопасности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F42CCE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 w:rsidRPr="00C035DC">
              <w:lastRenderedPageBreak/>
              <w:t>Всего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67BB1E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890,0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825766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1010,2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5FB44D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 w:rsidRPr="00C035DC">
              <w:t>1212,7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4DC6B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 w:rsidRPr="00C035DC">
              <w:t>1367,0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D8C4D2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 w:rsidRPr="00C035DC">
              <w:t>1409,0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37EDD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>
              <w:t>1470,3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269E34" w14:textId="77777777" w:rsidR="0025542D" w:rsidRPr="00C035DC" w:rsidRDefault="0025542D" w:rsidP="0025542D">
            <w:pPr>
              <w:snapToGrid w:val="0"/>
              <w:ind w:firstLine="0"/>
            </w:pPr>
            <w:r>
              <w:t>1470,3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1901A65" w14:textId="77777777" w:rsidR="0025542D" w:rsidRPr="00C035DC" w:rsidRDefault="0025542D" w:rsidP="0025542D">
            <w:pPr>
              <w:snapToGrid w:val="0"/>
              <w:ind w:firstLine="0"/>
            </w:pPr>
            <w:r>
              <w:t>1470,3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13E94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>
              <w:t>10299,8</w:t>
            </w:r>
          </w:p>
        </w:tc>
      </w:tr>
      <w:tr w:rsidR="0025542D" w:rsidRPr="00C035DC" w14:paraId="7E6CBB55" w14:textId="77777777" w:rsidTr="0025542D">
        <w:trPr>
          <w:jc w:val="center"/>
        </w:trPr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CE0F22" w14:textId="77777777" w:rsidR="0025542D" w:rsidRPr="00C035DC" w:rsidRDefault="0025542D" w:rsidP="0025542D">
            <w:pPr>
              <w:snapToGrid w:val="0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275EA3" w14:textId="77777777" w:rsidR="0025542D" w:rsidRPr="00C035DC" w:rsidRDefault="0025542D" w:rsidP="0025542D">
            <w:pPr>
              <w:snapToGrid w:val="0"/>
              <w:ind w:firstLine="0"/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655CB" w14:textId="77777777" w:rsidR="0025542D" w:rsidRPr="00C035DC" w:rsidRDefault="0025542D" w:rsidP="0025542D">
            <w:pPr>
              <w:snapToGrid w:val="0"/>
              <w:ind w:firstLine="0"/>
              <w:jc w:val="center"/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F5FBEB" w14:textId="77777777" w:rsidR="0025542D" w:rsidRPr="00C035DC" w:rsidRDefault="0025542D" w:rsidP="0025542D">
            <w:pPr>
              <w:snapToGrid w:val="0"/>
              <w:ind w:firstLine="0"/>
              <w:jc w:val="center"/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14:paraId="7FCE2AD1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 w:rsidRPr="00C035DC">
              <w:t>Расходы местного бюджета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234D7E37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890,0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6EEFBD99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1010,2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7E498A91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 w:rsidRPr="00C035DC">
              <w:t>1212,7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6655E3C5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 w:rsidRPr="00C035DC">
              <w:t>1367,0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080FE997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 w:rsidRPr="00C035DC">
              <w:t>1409,0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10458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>
              <w:t>1470,3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90908B" w14:textId="77777777" w:rsidR="0025542D" w:rsidRPr="00C035DC" w:rsidRDefault="0025542D" w:rsidP="0025542D">
            <w:pPr>
              <w:snapToGrid w:val="0"/>
              <w:ind w:firstLine="0"/>
            </w:pPr>
            <w:r>
              <w:t>1470,3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14:paraId="4205DF8A" w14:textId="77777777" w:rsidR="0025542D" w:rsidRPr="00C035DC" w:rsidRDefault="0025542D" w:rsidP="0025542D">
            <w:pPr>
              <w:snapToGrid w:val="0"/>
              <w:ind w:firstLine="0"/>
            </w:pPr>
            <w:r>
              <w:t>1470,3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D9010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>
              <w:t>10299,8</w:t>
            </w:r>
          </w:p>
        </w:tc>
      </w:tr>
      <w:tr w:rsidR="0025542D" w:rsidRPr="00C035DC" w14:paraId="30BFEBC6" w14:textId="77777777" w:rsidTr="0025542D">
        <w:trPr>
          <w:jc w:val="center"/>
        </w:trPr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5BA018" w14:textId="77777777" w:rsidR="0025542D" w:rsidRPr="00C035DC" w:rsidRDefault="0025542D" w:rsidP="0025542D">
            <w:pPr>
              <w:snapToGrid w:val="0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98811" w14:textId="77777777" w:rsidR="0025542D" w:rsidRPr="00C035DC" w:rsidRDefault="0025542D" w:rsidP="0025542D">
            <w:pPr>
              <w:snapToGrid w:val="0"/>
              <w:ind w:firstLine="0"/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85DBBA" w14:textId="77777777" w:rsidR="0025542D" w:rsidRPr="00C035DC" w:rsidRDefault="0025542D" w:rsidP="0025542D">
            <w:pPr>
              <w:snapToGrid w:val="0"/>
              <w:ind w:firstLine="0"/>
              <w:jc w:val="center"/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4B4976" w14:textId="77777777" w:rsidR="0025542D" w:rsidRPr="00C035DC" w:rsidRDefault="0025542D" w:rsidP="0025542D">
            <w:pPr>
              <w:snapToGrid w:val="0"/>
              <w:ind w:firstLine="0"/>
              <w:jc w:val="center"/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14:paraId="1D4DF402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 w:rsidRPr="00C035DC">
              <w:t xml:space="preserve">Расходы областного </w:t>
            </w:r>
            <w:r w:rsidRPr="00C035DC">
              <w:lastRenderedPageBreak/>
              <w:t>бюджета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5296B6C9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lastRenderedPageBreak/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7AEF277D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43CAEAE2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5AA1BF56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0A361AEA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34039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B3B3E7" w14:textId="77777777" w:rsidR="0025542D" w:rsidRPr="00C035DC" w:rsidRDefault="0025542D" w:rsidP="0025542D">
            <w:pPr>
              <w:ind w:firstLine="0"/>
            </w:pPr>
            <w:r w:rsidRPr="00C035DC"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14:paraId="5C09A605" w14:textId="77777777" w:rsidR="0025542D" w:rsidRPr="00C035DC" w:rsidRDefault="0025542D" w:rsidP="0025542D">
            <w:pPr>
              <w:ind w:firstLine="0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E674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 w:rsidRPr="00C035DC">
              <w:t>0,0</w:t>
            </w:r>
          </w:p>
        </w:tc>
      </w:tr>
      <w:tr w:rsidR="0025542D" w:rsidRPr="00C035DC" w14:paraId="26533DCE" w14:textId="77777777" w:rsidTr="0025542D">
        <w:trPr>
          <w:jc w:val="center"/>
        </w:trPr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C4D9AE" w14:textId="77777777" w:rsidR="0025542D" w:rsidRPr="00C035DC" w:rsidRDefault="0025542D" w:rsidP="0025542D">
            <w:pPr>
              <w:snapToGrid w:val="0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DFBE62" w14:textId="77777777" w:rsidR="0025542D" w:rsidRPr="00C035DC" w:rsidRDefault="0025542D" w:rsidP="0025542D">
            <w:pPr>
              <w:snapToGrid w:val="0"/>
              <w:ind w:firstLine="0"/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764BC" w14:textId="77777777" w:rsidR="0025542D" w:rsidRPr="00C035DC" w:rsidRDefault="0025542D" w:rsidP="0025542D">
            <w:pPr>
              <w:snapToGrid w:val="0"/>
              <w:ind w:firstLine="0"/>
              <w:jc w:val="center"/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003D71" w14:textId="77777777" w:rsidR="0025542D" w:rsidRPr="00C035DC" w:rsidRDefault="0025542D" w:rsidP="0025542D">
            <w:pPr>
              <w:snapToGrid w:val="0"/>
              <w:ind w:firstLine="0"/>
              <w:jc w:val="center"/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14:paraId="7441D3EA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 w:rsidRPr="00C035DC">
              <w:t>Расходы федерального бюджета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1C6BBD3C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6C4758C6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082583B1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2239D62C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1FDA2AA8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32C40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E55617" w14:textId="77777777" w:rsidR="0025542D" w:rsidRPr="00C035DC" w:rsidRDefault="0025542D" w:rsidP="0025542D">
            <w:pPr>
              <w:ind w:firstLine="0"/>
            </w:pPr>
            <w:r w:rsidRPr="00C035DC"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14:paraId="562464BB" w14:textId="77777777" w:rsidR="0025542D" w:rsidRPr="00C035DC" w:rsidRDefault="0025542D" w:rsidP="0025542D">
            <w:pPr>
              <w:ind w:firstLine="0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93280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 w:rsidRPr="00C035DC">
              <w:t>0,0</w:t>
            </w:r>
          </w:p>
        </w:tc>
      </w:tr>
      <w:tr w:rsidR="0025542D" w:rsidRPr="00C035DC" w14:paraId="79302C4A" w14:textId="77777777" w:rsidTr="0025542D">
        <w:trPr>
          <w:jc w:val="center"/>
        </w:trPr>
        <w:tc>
          <w:tcPr>
            <w:tcW w:w="5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6276D17D" w14:textId="77777777" w:rsidR="0025542D" w:rsidRPr="00C035DC" w:rsidRDefault="0025542D" w:rsidP="0025542D">
            <w:pPr>
              <w:ind w:firstLine="0"/>
              <w:jc w:val="center"/>
              <w:rPr>
                <w:b/>
                <w:bCs/>
              </w:rPr>
            </w:pPr>
            <w:r w:rsidRPr="00C035DC">
              <w:rPr>
                <w:b/>
                <w:bCs/>
              </w:rPr>
              <w:t>1.8</w:t>
            </w:r>
          </w:p>
        </w:tc>
        <w:tc>
          <w:tcPr>
            <w:tcW w:w="254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034F9775" w14:textId="77777777" w:rsidR="0025542D" w:rsidRPr="00C035DC" w:rsidRDefault="0025542D" w:rsidP="0025542D">
            <w:pPr>
              <w:ind w:firstLine="0"/>
              <w:rPr>
                <w:bCs/>
              </w:rPr>
            </w:pPr>
            <w:r w:rsidRPr="00C035DC">
              <w:rPr>
                <w:b/>
                <w:bCs/>
              </w:rPr>
              <w:t>Основное мероприятие</w:t>
            </w:r>
            <w:r w:rsidRPr="00C035DC">
              <w:rPr>
                <w:bCs/>
              </w:rPr>
              <w:t xml:space="preserve"> </w:t>
            </w:r>
          </w:p>
          <w:p w14:paraId="1F721E53" w14:textId="77777777" w:rsidR="0025542D" w:rsidRPr="00C035DC" w:rsidRDefault="0025542D" w:rsidP="0025542D">
            <w:pPr>
              <w:ind w:firstLine="0"/>
            </w:pPr>
            <w:r w:rsidRPr="00C035DC">
              <w:rPr>
                <w:bCs/>
              </w:rPr>
              <w:t xml:space="preserve">Обеспечение безопасности населения от опасностей, </w:t>
            </w:r>
            <w:r w:rsidRPr="00C035DC">
              <w:rPr>
                <w:color w:val="000000"/>
              </w:rPr>
              <w:t xml:space="preserve"> </w:t>
            </w:r>
            <w:r w:rsidRPr="00C035DC">
              <w:rPr>
                <w:bCs/>
                <w:color w:val="000000"/>
              </w:rPr>
              <w:t xml:space="preserve"> возникающих при ведении военных конфликтов или вследствие этих конфликтов, а также при возникновении чрезвычайных ситуаций природного и техногенного характера в особый период</w:t>
            </w:r>
          </w:p>
        </w:tc>
        <w:tc>
          <w:tcPr>
            <w:tcW w:w="98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7802202E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 w:rsidRPr="00C035DC">
              <w:t>2021</w:t>
            </w:r>
            <w:r>
              <w:t>-2028</w:t>
            </w:r>
            <w:r w:rsidRPr="00C035DC">
              <w:t xml:space="preserve"> гг.</w:t>
            </w:r>
          </w:p>
        </w:tc>
        <w:tc>
          <w:tcPr>
            <w:tcW w:w="156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0499873D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 w:rsidRPr="00C035DC">
              <w:t>Первый заместитель главы администрации, управление ГО и ЧС и обеспечения безопасности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14:paraId="10E5F2D3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 w:rsidRPr="00C035DC">
              <w:t>Всего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60A13CF3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90,0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24AC2E3D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90,0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7C76AC94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90,0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6FC7A279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89,8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58B0EDC6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464,9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E9B7A" w14:textId="77777777" w:rsidR="0025542D" w:rsidRPr="00C035DC" w:rsidRDefault="0025542D" w:rsidP="0025542D">
            <w:pPr>
              <w:ind w:firstLine="0"/>
              <w:jc w:val="center"/>
            </w:pPr>
            <w:r>
              <w:t>729,8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BF42ED" w14:textId="77777777" w:rsidR="0025542D" w:rsidRPr="00C035DC" w:rsidRDefault="0025542D" w:rsidP="0025542D">
            <w:pPr>
              <w:ind w:firstLine="0"/>
            </w:pPr>
            <w:r>
              <w:t>6629,8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14:paraId="0D77735D" w14:textId="77777777" w:rsidR="0025542D" w:rsidRPr="00C035DC" w:rsidRDefault="0025542D" w:rsidP="0025542D">
            <w:pPr>
              <w:ind w:firstLine="0"/>
            </w:pPr>
            <w:r>
              <w:t>6629,8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17487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>
              <w:t>14814,1</w:t>
            </w:r>
          </w:p>
        </w:tc>
      </w:tr>
      <w:tr w:rsidR="0025542D" w:rsidRPr="00C035DC" w14:paraId="5B8EA4E8" w14:textId="77777777" w:rsidTr="0025542D">
        <w:trPr>
          <w:jc w:val="center"/>
        </w:trPr>
        <w:tc>
          <w:tcPr>
            <w:tcW w:w="5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8201D80" w14:textId="77777777" w:rsidR="0025542D" w:rsidRPr="00C035DC" w:rsidRDefault="0025542D" w:rsidP="0025542D">
            <w:pPr>
              <w:snapToGrid w:val="0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5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31892D7" w14:textId="77777777" w:rsidR="0025542D" w:rsidRPr="00C035DC" w:rsidRDefault="0025542D" w:rsidP="0025542D">
            <w:pPr>
              <w:snapToGrid w:val="0"/>
              <w:ind w:firstLine="0"/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0C605B1" w14:textId="77777777" w:rsidR="0025542D" w:rsidRPr="00C035DC" w:rsidRDefault="0025542D" w:rsidP="0025542D">
            <w:pPr>
              <w:snapToGrid w:val="0"/>
              <w:ind w:firstLine="0"/>
              <w:jc w:val="center"/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7D52AFF" w14:textId="77777777" w:rsidR="0025542D" w:rsidRPr="00C035DC" w:rsidRDefault="0025542D" w:rsidP="0025542D">
            <w:pPr>
              <w:snapToGrid w:val="0"/>
              <w:ind w:firstLine="0"/>
              <w:jc w:val="center"/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14:paraId="07DF4E5C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 w:rsidRPr="00C035DC">
              <w:t>Расходы местного бюджета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1CCDCB1C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90,0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1DF5A0AE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90,0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7321ECD4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90,0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77877500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89,8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22A08819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464,9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1EDBE" w14:textId="77777777" w:rsidR="0025542D" w:rsidRPr="00C035DC" w:rsidRDefault="0025542D" w:rsidP="0025542D">
            <w:pPr>
              <w:ind w:firstLine="0"/>
              <w:jc w:val="center"/>
            </w:pPr>
            <w:r>
              <w:t>729,8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5A5084" w14:textId="77777777" w:rsidR="0025542D" w:rsidRPr="00C035DC" w:rsidRDefault="0025542D" w:rsidP="0025542D">
            <w:pPr>
              <w:ind w:firstLine="0"/>
            </w:pPr>
            <w:r>
              <w:t>6629,8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14:paraId="73CF9E28" w14:textId="77777777" w:rsidR="0025542D" w:rsidRPr="00C035DC" w:rsidRDefault="0025542D" w:rsidP="0025542D">
            <w:pPr>
              <w:ind w:firstLine="0"/>
            </w:pPr>
            <w:r>
              <w:t>6629,8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36C4C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>
              <w:t>14814,1</w:t>
            </w:r>
          </w:p>
        </w:tc>
      </w:tr>
      <w:tr w:rsidR="0025542D" w:rsidRPr="00C035DC" w14:paraId="4EE71538" w14:textId="77777777" w:rsidTr="0025542D">
        <w:trPr>
          <w:jc w:val="center"/>
        </w:trPr>
        <w:tc>
          <w:tcPr>
            <w:tcW w:w="5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A593785" w14:textId="77777777" w:rsidR="0025542D" w:rsidRPr="00C035DC" w:rsidRDefault="0025542D" w:rsidP="0025542D">
            <w:pPr>
              <w:snapToGrid w:val="0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5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BB397A0" w14:textId="77777777" w:rsidR="0025542D" w:rsidRPr="00C035DC" w:rsidRDefault="0025542D" w:rsidP="0025542D">
            <w:pPr>
              <w:snapToGrid w:val="0"/>
              <w:ind w:firstLine="0"/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3CC9257" w14:textId="77777777" w:rsidR="0025542D" w:rsidRPr="00C035DC" w:rsidRDefault="0025542D" w:rsidP="0025542D">
            <w:pPr>
              <w:snapToGrid w:val="0"/>
              <w:ind w:firstLine="0"/>
              <w:jc w:val="center"/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A16FCCD" w14:textId="77777777" w:rsidR="0025542D" w:rsidRPr="00C035DC" w:rsidRDefault="0025542D" w:rsidP="0025542D">
            <w:pPr>
              <w:snapToGrid w:val="0"/>
              <w:ind w:firstLine="0"/>
              <w:jc w:val="center"/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14:paraId="0EED4594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 w:rsidRPr="00C035DC">
              <w:t>Расходы областного бюджета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3F92F0F8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03332866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5CA17D69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3A55135E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6CD4CF0B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7C74B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454A1C" w14:textId="77777777" w:rsidR="0025542D" w:rsidRPr="00C035DC" w:rsidRDefault="0025542D" w:rsidP="0025542D">
            <w:pPr>
              <w:ind w:firstLine="0"/>
            </w:pPr>
            <w:r w:rsidRPr="00C035DC"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14:paraId="6F38E10C" w14:textId="77777777" w:rsidR="0025542D" w:rsidRPr="00C035DC" w:rsidRDefault="0025542D" w:rsidP="0025542D">
            <w:pPr>
              <w:ind w:firstLine="0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E7122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 w:rsidRPr="00C035DC">
              <w:t>0,0</w:t>
            </w:r>
          </w:p>
        </w:tc>
      </w:tr>
      <w:tr w:rsidR="0025542D" w:rsidRPr="00C035DC" w14:paraId="5C22B754" w14:textId="77777777" w:rsidTr="0025542D">
        <w:trPr>
          <w:jc w:val="center"/>
        </w:trPr>
        <w:tc>
          <w:tcPr>
            <w:tcW w:w="5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225E687" w14:textId="77777777" w:rsidR="0025542D" w:rsidRPr="00C035DC" w:rsidRDefault="0025542D" w:rsidP="0025542D">
            <w:pPr>
              <w:snapToGrid w:val="0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5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3099312" w14:textId="77777777" w:rsidR="0025542D" w:rsidRPr="00C035DC" w:rsidRDefault="0025542D" w:rsidP="0025542D">
            <w:pPr>
              <w:snapToGrid w:val="0"/>
              <w:ind w:firstLine="0"/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15C0510" w14:textId="77777777" w:rsidR="0025542D" w:rsidRPr="00C035DC" w:rsidRDefault="0025542D" w:rsidP="0025542D">
            <w:pPr>
              <w:snapToGrid w:val="0"/>
              <w:ind w:firstLine="0"/>
              <w:jc w:val="center"/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23B0364" w14:textId="77777777" w:rsidR="0025542D" w:rsidRPr="00C035DC" w:rsidRDefault="0025542D" w:rsidP="0025542D">
            <w:pPr>
              <w:snapToGrid w:val="0"/>
              <w:ind w:firstLine="0"/>
              <w:jc w:val="center"/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14:paraId="1CFDDF3C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 w:rsidRPr="00C035DC">
              <w:t>Расходы федерального бюджета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5269B459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3C3892F9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616B2FB9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6812C12B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32897D37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584B7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11433D" w14:textId="77777777" w:rsidR="0025542D" w:rsidRPr="00C035DC" w:rsidRDefault="0025542D" w:rsidP="0025542D">
            <w:pPr>
              <w:ind w:firstLine="0"/>
            </w:pPr>
            <w:r w:rsidRPr="00C035DC"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14:paraId="5F4D3E12" w14:textId="77777777" w:rsidR="0025542D" w:rsidRPr="00C035DC" w:rsidRDefault="0025542D" w:rsidP="0025542D">
            <w:pPr>
              <w:ind w:firstLine="0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1A3F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 w:rsidRPr="00C035DC">
              <w:t>0,0</w:t>
            </w:r>
          </w:p>
        </w:tc>
      </w:tr>
      <w:tr w:rsidR="0025542D" w:rsidRPr="00C035DC" w14:paraId="399F002D" w14:textId="77777777" w:rsidTr="0025542D">
        <w:trPr>
          <w:jc w:val="center"/>
        </w:trPr>
        <w:tc>
          <w:tcPr>
            <w:tcW w:w="5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3AE0068E" w14:textId="77777777" w:rsidR="0025542D" w:rsidRPr="00C035DC" w:rsidRDefault="0025542D" w:rsidP="0025542D">
            <w:pPr>
              <w:ind w:firstLine="0"/>
              <w:jc w:val="center"/>
              <w:rPr>
                <w:b/>
                <w:bCs/>
              </w:rPr>
            </w:pPr>
            <w:r w:rsidRPr="00C035DC">
              <w:rPr>
                <w:b/>
                <w:bCs/>
              </w:rPr>
              <w:t>1.9</w:t>
            </w:r>
          </w:p>
        </w:tc>
        <w:tc>
          <w:tcPr>
            <w:tcW w:w="254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3F6844C9" w14:textId="77777777" w:rsidR="0025542D" w:rsidRPr="00C035DC" w:rsidRDefault="0025542D" w:rsidP="0025542D">
            <w:pPr>
              <w:ind w:firstLine="0"/>
              <w:rPr>
                <w:color w:val="000000"/>
              </w:rPr>
            </w:pPr>
            <w:r w:rsidRPr="00C035DC">
              <w:rPr>
                <w:b/>
                <w:bCs/>
              </w:rPr>
              <w:t>Основное мероприятие</w:t>
            </w:r>
          </w:p>
          <w:p w14:paraId="1E23ACA3" w14:textId="77777777" w:rsidR="0025542D" w:rsidRPr="00C035DC" w:rsidRDefault="0025542D" w:rsidP="0025542D">
            <w:pPr>
              <w:ind w:firstLine="0"/>
            </w:pPr>
            <w:r w:rsidRPr="00C035DC">
              <w:rPr>
                <w:color w:val="000000"/>
              </w:rPr>
              <w:t xml:space="preserve">Мероприятия по обеспечению пожарной безопасности на территории Балахнинского муниципального округа Нижегородской области, в условиях </w:t>
            </w:r>
            <w:r w:rsidRPr="00C035DC">
              <w:rPr>
                <w:color w:val="000000"/>
              </w:rPr>
              <w:lastRenderedPageBreak/>
              <w:t>особого  противопожарного режима"</w:t>
            </w:r>
          </w:p>
        </w:tc>
        <w:tc>
          <w:tcPr>
            <w:tcW w:w="98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59A2A5FB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>
              <w:lastRenderedPageBreak/>
              <w:t>2021-2028</w:t>
            </w:r>
            <w:r w:rsidRPr="00C035DC">
              <w:t xml:space="preserve"> гг.</w:t>
            </w:r>
          </w:p>
        </w:tc>
        <w:tc>
          <w:tcPr>
            <w:tcW w:w="156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4FC673F0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 w:rsidRPr="00C035DC">
              <w:t>Первый заместитель главы администрации, управление ГО и ЧС и обеспечения безопасности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14:paraId="0B5A8B4B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 w:rsidRPr="00C035DC">
              <w:t>Всего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2B9E6C34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50,0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77A9C3F4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50,0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46CF6944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50,0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1E0638D6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50,0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6FBF2921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36,0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9CA75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50,0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F89A89" w14:textId="77777777" w:rsidR="0025542D" w:rsidRPr="00C035DC" w:rsidRDefault="0025542D" w:rsidP="0025542D">
            <w:pPr>
              <w:ind w:firstLine="0"/>
            </w:pPr>
            <w:r w:rsidRPr="00C035DC">
              <w:t>50,0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14:paraId="154D3DCF" w14:textId="77777777" w:rsidR="0025542D" w:rsidRPr="00C035DC" w:rsidRDefault="0025542D" w:rsidP="0025542D">
            <w:pPr>
              <w:ind w:firstLine="0"/>
            </w:pPr>
            <w:r>
              <w:t>50,0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8DEFA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>
              <w:t>386,0</w:t>
            </w:r>
          </w:p>
        </w:tc>
      </w:tr>
      <w:tr w:rsidR="0025542D" w:rsidRPr="00C035DC" w14:paraId="1545E28F" w14:textId="77777777" w:rsidTr="0025542D">
        <w:trPr>
          <w:jc w:val="center"/>
        </w:trPr>
        <w:tc>
          <w:tcPr>
            <w:tcW w:w="5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3D692A5" w14:textId="77777777" w:rsidR="0025542D" w:rsidRPr="00C035DC" w:rsidRDefault="0025542D" w:rsidP="0025542D">
            <w:pPr>
              <w:snapToGrid w:val="0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5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9C484AD" w14:textId="77777777" w:rsidR="0025542D" w:rsidRPr="00C035DC" w:rsidRDefault="0025542D" w:rsidP="0025542D">
            <w:pPr>
              <w:snapToGrid w:val="0"/>
              <w:ind w:firstLine="0"/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322DEA8" w14:textId="77777777" w:rsidR="0025542D" w:rsidRPr="00C035DC" w:rsidRDefault="0025542D" w:rsidP="0025542D">
            <w:pPr>
              <w:snapToGrid w:val="0"/>
              <w:ind w:firstLine="0"/>
              <w:jc w:val="center"/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BC4859B" w14:textId="77777777" w:rsidR="0025542D" w:rsidRPr="00C035DC" w:rsidRDefault="0025542D" w:rsidP="0025542D">
            <w:pPr>
              <w:snapToGrid w:val="0"/>
              <w:ind w:firstLine="0"/>
              <w:jc w:val="center"/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14:paraId="6D467C73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 w:rsidRPr="00C035DC">
              <w:t>Расходы местного бюджета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44214356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50,0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4B2101F3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50,0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4C549A99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50,0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64BBB8D2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50,0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10AE36F2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36,0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E8F8D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50,0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55B916" w14:textId="77777777" w:rsidR="0025542D" w:rsidRPr="00C035DC" w:rsidRDefault="0025542D" w:rsidP="0025542D">
            <w:pPr>
              <w:ind w:firstLine="0"/>
            </w:pPr>
            <w:r w:rsidRPr="00C035DC">
              <w:t>50,0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14:paraId="33AA68EB" w14:textId="77777777" w:rsidR="0025542D" w:rsidRPr="00C035DC" w:rsidRDefault="0025542D" w:rsidP="0025542D">
            <w:pPr>
              <w:ind w:firstLine="0"/>
            </w:pPr>
            <w:r>
              <w:t>50,0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7D6BD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>
              <w:t>386,0</w:t>
            </w:r>
          </w:p>
        </w:tc>
      </w:tr>
      <w:tr w:rsidR="0025542D" w:rsidRPr="00C035DC" w14:paraId="40EE19D9" w14:textId="77777777" w:rsidTr="0025542D">
        <w:trPr>
          <w:jc w:val="center"/>
        </w:trPr>
        <w:tc>
          <w:tcPr>
            <w:tcW w:w="5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5114FE2" w14:textId="77777777" w:rsidR="0025542D" w:rsidRPr="00C035DC" w:rsidRDefault="0025542D" w:rsidP="0025542D">
            <w:pPr>
              <w:snapToGrid w:val="0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5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43252F6" w14:textId="77777777" w:rsidR="0025542D" w:rsidRPr="00C035DC" w:rsidRDefault="0025542D" w:rsidP="0025542D">
            <w:pPr>
              <w:snapToGrid w:val="0"/>
              <w:ind w:firstLine="0"/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9A59A9B" w14:textId="77777777" w:rsidR="0025542D" w:rsidRPr="00C035DC" w:rsidRDefault="0025542D" w:rsidP="0025542D">
            <w:pPr>
              <w:snapToGrid w:val="0"/>
              <w:ind w:firstLine="0"/>
              <w:jc w:val="center"/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129143B" w14:textId="77777777" w:rsidR="0025542D" w:rsidRPr="00C035DC" w:rsidRDefault="0025542D" w:rsidP="0025542D">
            <w:pPr>
              <w:snapToGrid w:val="0"/>
              <w:ind w:firstLine="0"/>
              <w:jc w:val="center"/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14:paraId="4FFA192A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 w:rsidRPr="00C035DC">
              <w:t>Расходы областного бюджета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48A4324E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5E2AB034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26B69AE0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46605100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78104DBB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2EBE2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9FF4C6" w14:textId="77777777" w:rsidR="0025542D" w:rsidRPr="00C035DC" w:rsidRDefault="0025542D" w:rsidP="0025542D">
            <w:pPr>
              <w:ind w:firstLine="0"/>
            </w:pPr>
            <w:r w:rsidRPr="00C035DC"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14:paraId="0C7E2833" w14:textId="77777777" w:rsidR="0025542D" w:rsidRPr="00C035DC" w:rsidRDefault="0025542D" w:rsidP="0025542D">
            <w:pPr>
              <w:ind w:firstLine="0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8DEF4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 w:rsidRPr="00C035DC">
              <w:t>0,0</w:t>
            </w:r>
          </w:p>
        </w:tc>
      </w:tr>
      <w:tr w:rsidR="0025542D" w:rsidRPr="00C035DC" w14:paraId="382373E3" w14:textId="77777777" w:rsidTr="0025542D">
        <w:trPr>
          <w:jc w:val="center"/>
        </w:trPr>
        <w:tc>
          <w:tcPr>
            <w:tcW w:w="5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9626031" w14:textId="77777777" w:rsidR="0025542D" w:rsidRPr="00C035DC" w:rsidRDefault="0025542D" w:rsidP="0025542D">
            <w:pPr>
              <w:snapToGrid w:val="0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5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E1100C9" w14:textId="77777777" w:rsidR="0025542D" w:rsidRPr="00C035DC" w:rsidRDefault="0025542D" w:rsidP="0025542D">
            <w:pPr>
              <w:snapToGrid w:val="0"/>
              <w:ind w:firstLine="0"/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D57CF5A" w14:textId="77777777" w:rsidR="0025542D" w:rsidRPr="00C035DC" w:rsidRDefault="0025542D" w:rsidP="0025542D">
            <w:pPr>
              <w:snapToGrid w:val="0"/>
              <w:ind w:firstLine="0"/>
              <w:jc w:val="center"/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CBA693D" w14:textId="77777777" w:rsidR="0025542D" w:rsidRPr="00C035DC" w:rsidRDefault="0025542D" w:rsidP="0025542D">
            <w:pPr>
              <w:snapToGrid w:val="0"/>
              <w:ind w:firstLine="0"/>
              <w:jc w:val="center"/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14:paraId="1664362F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 w:rsidRPr="00C035DC">
              <w:t>Расходы федерального бюджета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1D7F67A4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3BB7CBC1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15108867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364D905D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58A81B6C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0DDB1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B5B8E0" w14:textId="77777777" w:rsidR="0025542D" w:rsidRPr="00C035DC" w:rsidRDefault="0025542D" w:rsidP="0025542D">
            <w:pPr>
              <w:ind w:firstLine="0"/>
            </w:pPr>
            <w:r w:rsidRPr="00C035DC"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14:paraId="53824097" w14:textId="77777777" w:rsidR="0025542D" w:rsidRPr="00C035DC" w:rsidRDefault="0025542D" w:rsidP="0025542D">
            <w:pPr>
              <w:ind w:firstLine="0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4CB2E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 w:rsidRPr="00C035DC">
              <w:t>0,0</w:t>
            </w:r>
          </w:p>
        </w:tc>
      </w:tr>
      <w:tr w:rsidR="0025542D" w:rsidRPr="00C035DC" w14:paraId="4F5A0411" w14:textId="77777777" w:rsidTr="0025542D">
        <w:trPr>
          <w:jc w:val="center"/>
        </w:trPr>
        <w:tc>
          <w:tcPr>
            <w:tcW w:w="5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43218C94" w14:textId="77777777" w:rsidR="0025542D" w:rsidRPr="00C035DC" w:rsidRDefault="0025542D" w:rsidP="0025542D">
            <w:pPr>
              <w:ind w:firstLine="0"/>
              <w:rPr>
                <w:b/>
              </w:rPr>
            </w:pPr>
            <w:r w:rsidRPr="00C035DC">
              <w:rPr>
                <w:b/>
                <w:bCs/>
              </w:rPr>
              <w:lastRenderedPageBreak/>
              <w:t>1.10</w:t>
            </w:r>
          </w:p>
        </w:tc>
        <w:tc>
          <w:tcPr>
            <w:tcW w:w="254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791ADDAF" w14:textId="77777777" w:rsidR="0025542D" w:rsidRPr="00C035DC" w:rsidRDefault="0025542D" w:rsidP="0025542D">
            <w:pPr>
              <w:ind w:firstLine="0"/>
            </w:pPr>
            <w:r w:rsidRPr="00C035DC">
              <w:rPr>
                <w:b/>
              </w:rPr>
              <w:t>Основное мероприятие</w:t>
            </w:r>
            <w:r w:rsidRPr="00C035DC">
              <w:t xml:space="preserve"> Обеспечение безопасности людей на водных объектах на территории Балахнинского муниципального округа Нижегородской области</w:t>
            </w:r>
          </w:p>
        </w:tc>
        <w:tc>
          <w:tcPr>
            <w:tcW w:w="98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16B76D33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>
              <w:t>2021-2028</w:t>
            </w:r>
            <w:r w:rsidRPr="00C035DC">
              <w:t xml:space="preserve"> гг.</w:t>
            </w:r>
          </w:p>
        </w:tc>
        <w:tc>
          <w:tcPr>
            <w:tcW w:w="156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15E5034A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 w:rsidRPr="00C035DC">
              <w:t>Первый заместитель главы администрации, управление ГО и ЧС и обеспечения безопасности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14:paraId="0DBBE57C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 w:rsidRPr="00C035DC">
              <w:t>Всего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7C5F70FA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20,0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747E2A18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20,0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2721BD8D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20,0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5471942D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20,0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244E66E7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20,0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E7C9D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20,0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8F84EE" w14:textId="77777777" w:rsidR="0025542D" w:rsidRPr="00C035DC" w:rsidRDefault="0025542D" w:rsidP="0025542D">
            <w:pPr>
              <w:ind w:firstLine="0"/>
            </w:pPr>
            <w:r w:rsidRPr="00C035DC">
              <w:t>20,0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14:paraId="56EB5588" w14:textId="77777777" w:rsidR="0025542D" w:rsidRPr="00C035DC" w:rsidRDefault="0025542D" w:rsidP="0025542D">
            <w:pPr>
              <w:ind w:firstLine="0"/>
            </w:pPr>
            <w:r>
              <w:t>20,0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D2FA8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>
              <w:t>160,0</w:t>
            </w:r>
          </w:p>
        </w:tc>
      </w:tr>
      <w:tr w:rsidR="0025542D" w:rsidRPr="00C035DC" w14:paraId="49AE775D" w14:textId="77777777" w:rsidTr="0025542D">
        <w:trPr>
          <w:jc w:val="center"/>
        </w:trPr>
        <w:tc>
          <w:tcPr>
            <w:tcW w:w="5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B5AD751" w14:textId="77777777" w:rsidR="0025542D" w:rsidRPr="00C035DC" w:rsidRDefault="0025542D" w:rsidP="0025542D">
            <w:pPr>
              <w:snapToGrid w:val="0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5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70321C7" w14:textId="77777777" w:rsidR="0025542D" w:rsidRPr="00C035DC" w:rsidRDefault="0025542D" w:rsidP="0025542D">
            <w:pPr>
              <w:snapToGrid w:val="0"/>
              <w:ind w:firstLine="0"/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E33C9F3" w14:textId="77777777" w:rsidR="0025542D" w:rsidRPr="00C035DC" w:rsidRDefault="0025542D" w:rsidP="0025542D">
            <w:pPr>
              <w:snapToGrid w:val="0"/>
              <w:ind w:firstLine="0"/>
              <w:jc w:val="center"/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3D75674" w14:textId="77777777" w:rsidR="0025542D" w:rsidRPr="00C035DC" w:rsidRDefault="0025542D" w:rsidP="0025542D">
            <w:pPr>
              <w:snapToGrid w:val="0"/>
              <w:ind w:firstLine="0"/>
              <w:jc w:val="center"/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14:paraId="671C7E8C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 w:rsidRPr="00C035DC">
              <w:t>Расходы местного бюджета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4B2FBBF7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20,0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014ADD48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20,0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3017D1DF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20,0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1CDB3321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20,0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2045332C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20,0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8E755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20,0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5F5685" w14:textId="77777777" w:rsidR="0025542D" w:rsidRPr="00C035DC" w:rsidRDefault="0025542D" w:rsidP="0025542D">
            <w:pPr>
              <w:ind w:firstLine="0"/>
            </w:pPr>
            <w:r w:rsidRPr="00C035DC">
              <w:t>20,0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14:paraId="23871C13" w14:textId="77777777" w:rsidR="0025542D" w:rsidRPr="00C035DC" w:rsidRDefault="0025542D" w:rsidP="0025542D">
            <w:pPr>
              <w:ind w:firstLine="0"/>
            </w:pPr>
            <w:r>
              <w:t>20,0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CC857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>
              <w:t>160,0</w:t>
            </w:r>
          </w:p>
        </w:tc>
      </w:tr>
      <w:tr w:rsidR="0025542D" w:rsidRPr="00C035DC" w14:paraId="14A3283E" w14:textId="77777777" w:rsidTr="0025542D">
        <w:trPr>
          <w:jc w:val="center"/>
        </w:trPr>
        <w:tc>
          <w:tcPr>
            <w:tcW w:w="5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52608BF" w14:textId="77777777" w:rsidR="0025542D" w:rsidRPr="00C035DC" w:rsidRDefault="0025542D" w:rsidP="0025542D">
            <w:pPr>
              <w:snapToGrid w:val="0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5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F2A58AF" w14:textId="77777777" w:rsidR="0025542D" w:rsidRPr="00C035DC" w:rsidRDefault="0025542D" w:rsidP="0025542D">
            <w:pPr>
              <w:snapToGrid w:val="0"/>
              <w:ind w:firstLine="0"/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6990E7B" w14:textId="77777777" w:rsidR="0025542D" w:rsidRPr="00C035DC" w:rsidRDefault="0025542D" w:rsidP="0025542D">
            <w:pPr>
              <w:snapToGrid w:val="0"/>
              <w:ind w:firstLine="0"/>
              <w:jc w:val="center"/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8CD8DE0" w14:textId="77777777" w:rsidR="0025542D" w:rsidRPr="00C035DC" w:rsidRDefault="0025542D" w:rsidP="0025542D">
            <w:pPr>
              <w:snapToGrid w:val="0"/>
              <w:ind w:firstLine="0"/>
              <w:jc w:val="center"/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14:paraId="30C8BAB2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 w:rsidRPr="00C035DC">
              <w:t>Расходы областного бюджета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1FAEFCDB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17272E42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55266581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3D10E34D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4BECC7DB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BEFF4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F143DA" w14:textId="77777777" w:rsidR="0025542D" w:rsidRPr="00C035DC" w:rsidRDefault="0025542D" w:rsidP="0025542D">
            <w:pPr>
              <w:ind w:firstLine="0"/>
            </w:pPr>
            <w:r w:rsidRPr="00C035DC"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14:paraId="33C4BE5D" w14:textId="77777777" w:rsidR="0025542D" w:rsidRPr="00C035DC" w:rsidRDefault="0025542D" w:rsidP="0025542D">
            <w:pPr>
              <w:ind w:firstLine="0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7CA28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 w:rsidRPr="00C035DC">
              <w:t>0,0</w:t>
            </w:r>
          </w:p>
        </w:tc>
      </w:tr>
      <w:tr w:rsidR="0025542D" w:rsidRPr="00C035DC" w14:paraId="562CDEF7" w14:textId="77777777" w:rsidTr="0025542D">
        <w:trPr>
          <w:jc w:val="center"/>
        </w:trPr>
        <w:tc>
          <w:tcPr>
            <w:tcW w:w="5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24B7F7B" w14:textId="77777777" w:rsidR="0025542D" w:rsidRPr="00C035DC" w:rsidRDefault="0025542D" w:rsidP="0025542D">
            <w:pPr>
              <w:snapToGrid w:val="0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5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5666AED" w14:textId="77777777" w:rsidR="0025542D" w:rsidRPr="00C035DC" w:rsidRDefault="0025542D" w:rsidP="0025542D">
            <w:pPr>
              <w:snapToGrid w:val="0"/>
              <w:ind w:firstLine="0"/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520C663" w14:textId="77777777" w:rsidR="0025542D" w:rsidRPr="00C035DC" w:rsidRDefault="0025542D" w:rsidP="0025542D">
            <w:pPr>
              <w:snapToGrid w:val="0"/>
              <w:ind w:firstLine="0"/>
              <w:jc w:val="center"/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56797F6" w14:textId="77777777" w:rsidR="0025542D" w:rsidRPr="00C035DC" w:rsidRDefault="0025542D" w:rsidP="0025542D">
            <w:pPr>
              <w:snapToGrid w:val="0"/>
              <w:ind w:firstLine="0"/>
              <w:jc w:val="center"/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14:paraId="323D8399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 w:rsidRPr="00C035DC">
              <w:t>Расходы федерального бюджета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7CEE4624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5C05D0CE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6628673E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370DB1C1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23691919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4A1B6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EC7D7C" w14:textId="77777777" w:rsidR="0025542D" w:rsidRPr="00C035DC" w:rsidRDefault="0025542D" w:rsidP="0025542D">
            <w:pPr>
              <w:ind w:firstLine="0"/>
            </w:pPr>
            <w:r w:rsidRPr="00C035DC"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14:paraId="3B96EAFE" w14:textId="77777777" w:rsidR="0025542D" w:rsidRPr="00C035DC" w:rsidRDefault="0025542D" w:rsidP="0025542D">
            <w:pPr>
              <w:ind w:firstLine="0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1F04F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 w:rsidRPr="00C035DC">
              <w:t>0,0</w:t>
            </w:r>
          </w:p>
        </w:tc>
      </w:tr>
      <w:tr w:rsidR="0025542D" w:rsidRPr="00C035DC" w14:paraId="56DBD03F" w14:textId="77777777" w:rsidTr="0025542D">
        <w:trPr>
          <w:jc w:val="center"/>
        </w:trPr>
        <w:tc>
          <w:tcPr>
            <w:tcW w:w="5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12728286" w14:textId="77777777" w:rsidR="0025542D" w:rsidRPr="00C035DC" w:rsidRDefault="0025542D" w:rsidP="0025542D">
            <w:pPr>
              <w:snapToGrid w:val="0"/>
              <w:ind w:firstLine="0"/>
              <w:jc w:val="center"/>
              <w:rPr>
                <w:b/>
              </w:rPr>
            </w:pPr>
            <w:r w:rsidRPr="00C035DC">
              <w:rPr>
                <w:b/>
                <w:bCs/>
              </w:rPr>
              <w:t>1.11</w:t>
            </w:r>
          </w:p>
        </w:tc>
        <w:tc>
          <w:tcPr>
            <w:tcW w:w="254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4E060B85" w14:textId="77777777" w:rsidR="0025542D" w:rsidRPr="00C035DC" w:rsidRDefault="0025542D" w:rsidP="0025542D">
            <w:pPr>
              <w:snapToGrid w:val="0"/>
              <w:ind w:firstLine="0"/>
              <w:rPr>
                <w:rFonts w:ascii="Times New        Roman" w:hAnsi="Times New        Roman" w:cs="Times New        Roman"/>
              </w:rPr>
            </w:pPr>
            <w:r w:rsidRPr="00C035DC">
              <w:rPr>
                <w:b/>
              </w:rPr>
              <w:t>Основное мероприятие</w:t>
            </w:r>
            <w:r w:rsidRPr="00C035DC">
              <w:t xml:space="preserve"> </w:t>
            </w:r>
          </w:p>
          <w:p w14:paraId="58F4DA09" w14:textId="77777777" w:rsidR="0025542D" w:rsidRPr="00C035DC" w:rsidRDefault="0025542D" w:rsidP="0025542D">
            <w:pPr>
              <w:snapToGrid w:val="0"/>
              <w:ind w:firstLine="0"/>
            </w:pPr>
            <w:r w:rsidRPr="00C035DC">
              <w:rPr>
                <w:rFonts w:ascii="Times New        Roman" w:hAnsi="Times New        Roman" w:cs="Times New        Roman"/>
              </w:rPr>
              <w:t>Закупка пожарных извещателей для многодетных и малообеспеченных семей Балахнинского округа</w:t>
            </w:r>
            <w:r w:rsidRPr="00C035DC">
              <w:t xml:space="preserve"> Нижегородской области</w:t>
            </w:r>
          </w:p>
        </w:tc>
        <w:tc>
          <w:tcPr>
            <w:tcW w:w="98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445D7A9D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>
              <w:t>2021-2028</w:t>
            </w:r>
            <w:r w:rsidRPr="00C035DC">
              <w:t xml:space="preserve"> гг.</w:t>
            </w:r>
          </w:p>
        </w:tc>
        <w:tc>
          <w:tcPr>
            <w:tcW w:w="156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5135AFBA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 w:rsidRPr="00C035DC">
              <w:t xml:space="preserve">Первый </w:t>
            </w:r>
            <w:r>
              <w:t>заместитель главы администрации,</w:t>
            </w:r>
            <w:r w:rsidRPr="00C035DC">
              <w:t xml:space="preserve"> управление ГО и ЧС и обеспечения безопасности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14:paraId="13A3527B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 w:rsidRPr="00C035DC">
              <w:t>Всего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7B9FFF56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93,0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44139176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80,0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3DC0223A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29,8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0EEDD40E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30,0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54ECCD6A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30,0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13B6B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30,0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A13E88" w14:textId="77777777" w:rsidR="0025542D" w:rsidRPr="00C035DC" w:rsidRDefault="0025542D" w:rsidP="0025542D">
            <w:pPr>
              <w:ind w:firstLine="0"/>
            </w:pPr>
            <w:r w:rsidRPr="00C035DC">
              <w:t>30,0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14:paraId="1DE8A5E6" w14:textId="77777777" w:rsidR="0025542D" w:rsidRPr="00C035DC" w:rsidRDefault="0025542D" w:rsidP="0025542D">
            <w:pPr>
              <w:ind w:firstLine="0"/>
            </w:pPr>
            <w:r>
              <w:t>30,0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12EC4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>
              <w:t>352,8</w:t>
            </w:r>
          </w:p>
        </w:tc>
      </w:tr>
      <w:tr w:rsidR="0025542D" w:rsidRPr="00C035DC" w14:paraId="7F170C48" w14:textId="77777777" w:rsidTr="0025542D">
        <w:trPr>
          <w:jc w:val="center"/>
        </w:trPr>
        <w:tc>
          <w:tcPr>
            <w:tcW w:w="5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9D0DFD2" w14:textId="77777777" w:rsidR="0025542D" w:rsidRPr="00C035DC" w:rsidRDefault="0025542D" w:rsidP="0025542D">
            <w:pPr>
              <w:snapToGrid w:val="0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5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D2765E9" w14:textId="77777777" w:rsidR="0025542D" w:rsidRPr="00C035DC" w:rsidRDefault="0025542D" w:rsidP="0025542D">
            <w:pPr>
              <w:snapToGrid w:val="0"/>
              <w:ind w:firstLine="0"/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B7D87B2" w14:textId="77777777" w:rsidR="0025542D" w:rsidRPr="00C035DC" w:rsidRDefault="0025542D" w:rsidP="0025542D">
            <w:pPr>
              <w:snapToGrid w:val="0"/>
              <w:ind w:firstLine="0"/>
              <w:jc w:val="center"/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9CB6871" w14:textId="77777777" w:rsidR="0025542D" w:rsidRPr="00C035DC" w:rsidRDefault="0025542D" w:rsidP="0025542D">
            <w:pPr>
              <w:snapToGrid w:val="0"/>
              <w:ind w:firstLine="0"/>
              <w:jc w:val="center"/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14:paraId="4B729A68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 w:rsidRPr="00C035DC">
              <w:t>Расходы местного бюджета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069A5C14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93,0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6ACB2C00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80,0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0F63F9CF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29,8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09732CC8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30,0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22899913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30,0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22C05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30,0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1F858C" w14:textId="77777777" w:rsidR="0025542D" w:rsidRPr="00C035DC" w:rsidRDefault="0025542D" w:rsidP="0025542D">
            <w:pPr>
              <w:ind w:firstLine="0"/>
            </w:pPr>
            <w:r w:rsidRPr="00C035DC">
              <w:t>30,0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14:paraId="23531B83" w14:textId="77777777" w:rsidR="0025542D" w:rsidRPr="00C035DC" w:rsidRDefault="0025542D" w:rsidP="0025542D">
            <w:pPr>
              <w:ind w:firstLine="0"/>
            </w:pPr>
            <w:r>
              <w:t>30,0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3274A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>
              <w:t>352,8</w:t>
            </w:r>
          </w:p>
        </w:tc>
      </w:tr>
      <w:tr w:rsidR="0025542D" w:rsidRPr="00C035DC" w14:paraId="4DE59AA9" w14:textId="77777777" w:rsidTr="0025542D">
        <w:trPr>
          <w:jc w:val="center"/>
        </w:trPr>
        <w:tc>
          <w:tcPr>
            <w:tcW w:w="5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23F3485" w14:textId="77777777" w:rsidR="0025542D" w:rsidRPr="00C035DC" w:rsidRDefault="0025542D" w:rsidP="0025542D">
            <w:pPr>
              <w:snapToGrid w:val="0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5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DCEB0A7" w14:textId="77777777" w:rsidR="0025542D" w:rsidRPr="00C035DC" w:rsidRDefault="0025542D" w:rsidP="0025542D">
            <w:pPr>
              <w:snapToGrid w:val="0"/>
              <w:ind w:firstLine="0"/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D5BC472" w14:textId="77777777" w:rsidR="0025542D" w:rsidRPr="00C035DC" w:rsidRDefault="0025542D" w:rsidP="0025542D">
            <w:pPr>
              <w:snapToGrid w:val="0"/>
              <w:ind w:firstLine="0"/>
              <w:jc w:val="center"/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48C11B9" w14:textId="77777777" w:rsidR="0025542D" w:rsidRPr="00C035DC" w:rsidRDefault="0025542D" w:rsidP="0025542D">
            <w:pPr>
              <w:snapToGrid w:val="0"/>
              <w:ind w:firstLine="0"/>
              <w:jc w:val="center"/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14:paraId="0C90A48D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 w:rsidRPr="00C035DC">
              <w:t>Расходы областного бюджета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24056D7F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7F46646B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4A87616B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46B12C26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15F78553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27A9F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E70BD0" w14:textId="77777777" w:rsidR="0025542D" w:rsidRPr="00C035DC" w:rsidRDefault="0025542D" w:rsidP="0025542D">
            <w:pPr>
              <w:ind w:firstLine="0"/>
            </w:pPr>
            <w:r w:rsidRPr="00C035DC"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14:paraId="48BD1389" w14:textId="77777777" w:rsidR="0025542D" w:rsidRPr="00C035DC" w:rsidRDefault="0025542D" w:rsidP="0025542D">
            <w:pPr>
              <w:ind w:firstLine="0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35AF8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 w:rsidRPr="00C035DC">
              <w:t>0,0</w:t>
            </w:r>
          </w:p>
        </w:tc>
      </w:tr>
      <w:tr w:rsidR="0025542D" w:rsidRPr="00C035DC" w14:paraId="03660D42" w14:textId="77777777" w:rsidTr="0025542D">
        <w:trPr>
          <w:jc w:val="center"/>
        </w:trPr>
        <w:tc>
          <w:tcPr>
            <w:tcW w:w="5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C6B1291" w14:textId="77777777" w:rsidR="0025542D" w:rsidRPr="00C035DC" w:rsidRDefault="0025542D" w:rsidP="0025542D">
            <w:pPr>
              <w:snapToGrid w:val="0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5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2B44853" w14:textId="77777777" w:rsidR="0025542D" w:rsidRPr="00C035DC" w:rsidRDefault="0025542D" w:rsidP="0025542D">
            <w:pPr>
              <w:snapToGrid w:val="0"/>
              <w:ind w:firstLine="0"/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9477789" w14:textId="77777777" w:rsidR="0025542D" w:rsidRPr="00C035DC" w:rsidRDefault="0025542D" w:rsidP="0025542D">
            <w:pPr>
              <w:snapToGrid w:val="0"/>
              <w:ind w:firstLine="0"/>
              <w:jc w:val="center"/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5C1A560" w14:textId="77777777" w:rsidR="0025542D" w:rsidRPr="00C035DC" w:rsidRDefault="0025542D" w:rsidP="0025542D">
            <w:pPr>
              <w:snapToGrid w:val="0"/>
              <w:ind w:firstLine="0"/>
              <w:jc w:val="center"/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14:paraId="00F22F37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 w:rsidRPr="00C035DC">
              <w:t>Расходы федерального бюджета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660A1490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2BC3D260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126A67B2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1718E1B2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30972ED3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C213B" w14:textId="77777777" w:rsidR="0025542D" w:rsidRPr="00C035DC" w:rsidRDefault="0025542D" w:rsidP="0025542D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C3A056" w14:textId="77777777" w:rsidR="0025542D" w:rsidRPr="00C035DC" w:rsidRDefault="0025542D" w:rsidP="0025542D">
            <w:pPr>
              <w:ind w:firstLine="0"/>
            </w:pPr>
            <w:r w:rsidRPr="00C035DC"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14:paraId="16EADD29" w14:textId="77777777" w:rsidR="0025542D" w:rsidRPr="00C035DC" w:rsidRDefault="0025542D" w:rsidP="0025542D">
            <w:pPr>
              <w:ind w:firstLine="0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3202C" w14:textId="77777777" w:rsidR="0025542D" w:rsidRPr="00C035DC" w:rsidRDefault="0025542D" w:rsidP="0025542D">
            <w:pPr>
              <w:snapToGrid w:val="0"/>
              <w:ind w:firstLine="0"/>
              <w:jc w:val="center"/>
            </w:pPr>
            <w:r w:rsidRPr="00C035DC">
              <w:t>0,0</w:t>
            </w:r>
          </w:p>
        </w:tc>
      </w:tr>
    </w:tbl>
    <w:p w14:paraId="48EF3F91" w14:textId="77777777" w:rsidR="0025542D" w:rsidRDefault="0025542D" w:rsidP="0025542D">
      <w:pPr>
        <w:tabs>
          <w:tab w:val="left" w:pos="626"/>
        </w:tabs>
        <w:jc w:val="center"/>
        <w:rPr>
          <w:b/>
          <w:szCs w:val="24"/>
        </w:rPr>
      </w:pPr>
    </w:p>
    <w:p w14:paraId="1D667FAF" w14:textId="77777777" w:rsidR="0025542D" w:rsidRDefault="0025542D" w:rsidP="0025542D">
      <w:pPr>
        <w:tabs>
          <w:tab w:val="left" w:pos="626"/>
        </w:tabs>
        <w:jc w:val="center"/>
      </w:pPr>
      <w:r>
        <w:rPr>
          <w:b/>
          <w:szCs w:val="24"/>
        </w:rPr>
        <w:t>2.5. Целевые индикаторы муниципальной программы.</w:t>
      </w:r>
    </w:p>
    <w:p w14:paraId="003D2688" w14:textId="77777777" w:rsidR="0025542D" w:rsidRDefault="0025542D" w:rsidP="0025542D">
      <w:pPr>
        <w:pStyle w:val="ConsPlusNormal1"/>
      </w:pPr>
    </w:p>
    <w:p w14:paraId="44FBED99" w14:textId="77777777" w:rsidR="0025542D" w:rsidRDefault="0025542D" w:rsidP="0025542D">
      <w:pPr>
        <w:pStyle w:val="ConsPlusNormal1"/>
        <w:jc w:val="center"/>
      </w:pPr>
      <w:r>
        <w:t>Обоснование состава индикаторов</w:t>
      </w:r>
    </w:p>
    <w:p w14:paraId="0FD6D749" w14:textId="77777777" w:rsidR="0025542D" w:rsidRDefault="0025542D" w:rsidP="0025542D">
      <w:pPr>
        <w:pStyle w:val="ConsPlusNormal1"/>
        <w:spacing w:before="240"/>
        <w:jc w:val="both"/>
      </w:pPr>
      <w:r>
        <w:tab/>
        <w:t xml:space="preserve">Развитие АПК "Безопасный город" направлено на дальнейшее повышение общего уровня общественной безопасности, правопорядка и безопасности среды обитания на основе разработки единых стандартов функциональных и технических требований и создания на их основе комплексной информационной системы, обеспечивающей прогнозирование, мониторинг, предупреждение и ликвидацию возможных угроз, а также контроль устранения последствий чрезвычайных ситуаций и происшествий на местном уровне. Осуществление на регулярной основе повышения квалификации специалистов, регулярная организация учебных сборов, учений, спортивных соревнований, реконструкция и оснащение объектов размещения сил и средств гражданской обороны в соответствии с потребностью с учетом развития системы </w:t>
      </w:r>
      <w:r>
        <w:lastRenderedPageBreak/>
        <w:t>гражданской защиты. Переоснащение сил аварийно-спасательных формирований современными образцами техники и оборудования для обеспечения их готовности к выполнению задач по предназначению.</w:t>
      </w:r>
    </w:p>
    <w:p w14:paraId="400DBF12" w14:textId="77777777" w:rsidR="0025542D" w:rsidRDefault="0025542D" w:rsidP="0025542D">
      <w:pPr>
        <w:pStyle w:val="ConsPlusNormal1"/>
        <w:jc w:val="both"/>
      </w:pPr>
      <w:r>
        <w:tab/>
        <w:t>Последовательное увеличение обеспеченности и будет способствовать снижению рисков и смягчению последствий чрезвычайных ситуаций для населения.</w:t>
      </w:r>
    </w:p>
    <w:p w14:paraId="6A67EE2D" w14:textId="77777777" w:rsidR="0025542D" w:rsidRDefault="0025542D" w:rsidP="0025542D">
      <w:pPr>
        <w:pStyle w:val="ConsPlusNormal1"/>
        <w:jc w:val="both"/>
      </w:pPr>
      <w:r>
        <w:tab/>
        <w:t>Выбранные индикаторы и непосредственные результаты позволяют контролировать выполнение мероприятий муниципальной Программы в вопросах спасения людей при ликвидации чрезвычайных ситуаций и происшествий.</w:t>
      </w:r>
    </w:p>
    <w:p w14:paraId="30292FFB" w14:textId="77777777" w:rsidR="0025542D" w:rsidRDefault="0025542D" w:rsidP="0025542D">
      <w:pPr>
        <w:ind w:firstLine="539"/>
        <w:rPr>
          <w:szCs w:val="24"/>
        </w:rPr>
      </w:pPr>
      <w:r>
        <w:rPr>
          <w:szCs w:val="24"/>
        </w:rPr>
        <w:t xml:space="preserve"> Реализация этих мероприятий муниципальной Программы позволит увеличить эффективность основных показателей </w:t>
      </w:r>
      <w:r>
        <w:rPr>
          <w:color w:val="000000"/>
          <w:szCs w:val="24"/>
        </w:rPr>
        <w:t>безопасности жизнедеятельности населения</w:t>
      </w:r>
      <w:r>
        <w:rPr>
          <w:szCs w:val="24"/>
        </w:rPr>
        <w:t xml:space="preserve"> в целом до 85%.</w:t>
      </w:r>
    </w:p>
    <w:p w14:paraId="37227EC9" w14:textId="77777777" w:rsidR="0025542D" w:rsidRDefault="0025542D" w:rsidP="0025542D">
      <w:pPr>
        <w:ind w:firstLine="539"/>
      </w:pPr>
      <w:r>
        <w:rPr>
          <w:szCs w:val="24"/>
        </w:rPr>
        <w:t>Состав показателей и индикаторов муниципальной программы определен исходя из:</w:t>
      </w:r>
    </w:p>
    <w:p w14:paraId="4166AD40" w14:textId="77777777" w:rsidR="0025542D" w:rsidRDefault="0025542D" w:rsidP="0025542D">
      <w:pPr>
        <w:pStyle w:val="ConsPlusNormal1"/>
        <w:spacing w:before="240"/>
        <w:ind w:firstLine="540"/>
        <w:jc w:val="both"/>
      </w:pPr>
      <w:r>
        <w:t>1. Наблюдаемости значений показателей и индикаторов в течение срока реализации муниципальной программы.</w:t>
      </w:r>
    </w:p>
    <w:p w14:paraId="1B114DFD" w14:textId="77777777" w:rsidR="0025542D" w:rsidRDefault="0025542D" w:rsidP="0025542D">
      <w:pPr>
        <w:pStyle w:val="ConsPlusNormal1"/>
        <w:spacing w:before="240"/>
        <w:ind w:firstLine="540"/>
        <w:jc w:val="both"/>
      </w:pPr>
      <w:r>
        <w:t>2. Охвата всех наиболее значимых результатов выполнения основных мероприятий муниципальной программы.</w:t>
      </w:r>
    </w:p>
    <w:p w14:paraId="01E99F4E" w14:textId="77777777" w:rsidR="0025542D" w:rsidRDefault="0025542D" w:rsidP="0025542D">
      <w:pPr>
        <w:pStyle w:val="ConsPlusNormal1"/>
        <w:spacing w:before="240"/>
        <w:ind w:firstLine="540"/>
        <w:jc w:val="both"/>
        <w:rPr>
          <w:color w:val="000000"/>
        </w:rPr>
      </w:pPr>
      <w:r>
        <w:t>Перечень показателей и индикаторов муниципальной программы носит открытый характер и предусматривает возможность корректировки в случаях потери информативности показателя или индикатора (достижение максимального значения или насыщения), изменения приоритетов государственной политики, появления новых технологических и социально-экономических обстоятельств, существенно влияющих на развитие системы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объектах.</w:t>
      </w:r>
    </w:p>
    <w:p w14:paraId="7A91363E" w14:textId="77777777" w:rsidR="0025542D" w:rsidRDefault="0025542D" w:rsidP="0025542D">
      <w:pPr>
        <w:ind w:firstLine="539"/>
        <w:rPr>
          <w:color w:val="000000"/>
          <w:szCs w:val="24"/>
        </w:rPr>
      </w:pPr>
      <w:r>
        <w:rPr>
          <w:color w:val="000000"/>
          <w:szCs w:val="24"/>
        </w:rPr>
        <w:t>Показатели и индикаторы муниципальной программы являются интегральными (синтезированными), достижение которых обеспечивается путем выполнения (реализации) всех мероприятий муниципальной программы Балахнинского муниципального округа Нижегородской области.</w:t>
      </w:r>
    </w:p>
    <w:p w14:paraId="09A35F9B" w14:textId="77777777" w:rsidR="0025542D" w:rsidRDefault="0025542D" w:rsidP="0025542D">
      <w:pPr>
        <w:jc w:val="center"/>
        <w:rPr>
          <w:color w:val="000000"/>
          <w:szCs w:val="24"/>
        </w:rPr>
      </w:pPr>
    </w:p>
    <w:p w14:paraId="5B9762FF" w14:textId="77777777" w:rsidR="0025542D" w:rsidRDefault="0025542D" w:rsidP="0025542D">
      <w:pPr>
        <w:jc w:val="right"/>
        <w:rPr>
          <w:color w:val="000000"/>
          <w:szCs w:val="24"/>
        </w:rPr>
      </w:pPr>
      <w:r>
        <w:rPr>
          <w:color w:val="000000"/>
          <w:szCs w:val="24"/>
        </w:rPr>
        <w:t>Таблица 2.</w:t>
      </w:r>
    </w:p>
    <w:p w14:paraId="59BDB87C" w14:textId="77777777" w:rsidR="0025542D" w:rsidRDefault="0025542D" w:rsidP="0025542D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 Сведения о целевых индикаторах муниципальной программы</w:t>
      </w:r>
    </w:p>
    <w:p w14:paraId="5E5B63CF" w14:textId="77777777" w:rsidR="0025542D" w:rsidRDefault="0025542D" w:rsidP="0025542D">
      <w:pPr>
        <w:jc w:val="center"/>
        <w:rPr>
          <w:color w:val="000000"/>
          <w:szCs w:val="24"/>
        </w:rPr>
      </w:pPr>
    </w:p>
    <w:tbl>
      <w:tblPr>
        <w:tblW w:w="15484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59"/>
        <w:gridCol w:w="8"/>
        <w:gridCol w:w="4569"/>
        <w:gridCol w:w="1214"/>
        <w:gridCol w:w="1054"/>
        <w:gridCol w:w="1134"/>
        <w:gridCol w:w="1134"/>
        <w:gridCol w:w="1134"/>
        <w:gridCol w:w="1134"/>
        <w:gridCol w:w="1134"/>
        <w:gridCol w:w="1134"/>
        <w:gridCol w:w="1276"/>
      </w:tblGrid>
      <w:tr w:rsidR="0025542D" w:rsidRPr="00D64824" w14:paraId="29AC94EF" w14:textId="77777777" w:rsidTr="0025542D">
        <w:trPr>
          <w:tblHeader/>
          <w:jc w:val="center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0D237" w14:textId="77777777" w:rsidR="0025542D" w:rsidRPr="00D64824" w:rsidRDefault="0025542D" w:rsidP="0025542D">
            <w:pPr>
              <w:widowControl w:val="0"/>
              <w:autoSpaceDE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 xml:space="preserve"> п/п</w:t>
            </w:r>
          </w:p>
        </w:tc>
        <w:tc>
          <w:tcPr>
            <w:tcW w:w="45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D75E6" w14:textId="77777777" w:rsidR="0025542D" w:rsidRPr="00D64824" w:rsidRDefault="0025542D" w:rsidP="0025542D">
            <w:pPr>
              <w:widowControl w:val="0"/>
              <w:autoSpaceDE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Наименование цели муниципальной программы, задачи, целевого индикатора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0E461" w14:textId="77777777" w:rsidR="0025542D" w:rsidRPr="00D64824" w:rsidRDefault="0025542D" w:rsidP="0025542D">
            <w:pPr>
              <w:widowControl w:val="0"/>
              <w:autoSpaceDE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Единицы измерения</w:t>
            </w:r>
          </w:p>
        </w:tc>
        <w:tc>
          <w:tcPr>
            <w:tcW w:w="9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61F52" w14:textId="77777777" w:rsidR="0025542D" w:rsidRPr="00D64824" w:rsidRDefault="0025542D" w:rsidP="0025542D">
            <w:pPr>
              <w:widowControl w:val="0"/>
              <w:autoSpaceDE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Значение показателя целевого индикатора, по годам</w:t>
            </w:r>
          </w:p>
        </w:tc>
      </w:tr>
      <w:tr w:rsidR="0025542D" w:rsidRPr="00D64824" w14:paraId="23974CE7" w14:textId="77777777" w:rsidTr="0025542D">
        <w:trPr>
          <w:tblHeader/>
          <w:jc w:val="center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DA704F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b/>
                <w:sz w:val="22"/>
              </w:rPr>
            </w:pPr>
          </w:p>
        </w:tc>
        <w:tc>
          <w:tcPr>
            <w:tcW w:w="45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137E96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b/>
                <w:sz w:val="22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C0BF2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b/>
                <w:sz w:val="22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931962" w14:textId="77777777" w:rsidR="0025542D" w:rsidRPr="00D64824" w:rsidRDefault="0025542D" w:rsidP="0025542D">
            <w:pPr>
              <w:widowControl w:val="0"/>
              <w:autoSpaceDE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418F9A" w14:textId="77777777" w:rsidR="0025542D" w:rsidRPr="00D64824" w:rsidRDefault="0025542D" w:rsidP="0025542D">
            <w:pPr>
              <w:widowControl w:val="0"/>
              <w:autoSpaceDE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F0054" w14:textId="77777777" w:rsidR="0025542D" w:rsidRPr="00D64824" w:rsidRDefault="0025542D" w:rsidP="0025542D">
            <w:pPr>
              <w:widowControl w:val="0"/>
              <w:autoSpaceDE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C7A3F" w14:textId="77777777" w:rsidR="0025542D" w:rsidRPr="00D64824" w:rsidRDefault="0025542D" w:rsidP="0025542D">
            <w:pPr>
              <w:widowControl w:val="0"/>
              <w:autoSpaceDE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5A93A8" w14:textId="77777777" w:rsidR="0025542D" w:rsidRPr="00D64824" w:rsidRDefault="0025542D" w:rsidP="0025542D">
            <w:pPr>
              <w:widowControl w:val="0"/>
              <w:autoSpaceDE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F8CE4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E024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FB2B2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2028</w:t>
            </w:r>
          </w:p>
        </w:tc>
      </w:tr>
      <w:tr w:rsidR="0025542D" w:rsidRPr="00D64824" w14:paraId="20F02468" w14:textId="77777777" w:rsidTr="0025542D">
        <w:trPr>
          <w:tblHeader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6E0584" w14:textId="77777777" w:rsidR="0025542D" w:rsidRPr="00D64824" w:rsidRDefault="0025542D" w:rsidP="0025542D">
            <w:pPr>
              <w:widowControl w:val="0"/>
              <w:autoSpaceDE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1</w:t>
            </w:r>
          </w:p>
        </w:tc>
        <w:tc>
          <w:tcPr>
            <w:tcW w:w="4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D6A3B8" w14:textId="77777777" w:rsidR="0025542D" w:rsidRPr="00D64824" w:rsidRDefault="0025542D" w:rsidP="0025542D">
            <w:pPr>
              <w:widowControl w:val="0"/>
              <w:autoSpaceDE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53B2F9" w14:textId="77777777" w:rsidR="0025542D" w:rsidRPr="00D64824" w:rsidRDefault="0025542D" w:rsidP="0025542D">
            <w:pPr>
              <w:widowControl w:val="0"/>
              <w:autoSpaceDE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3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05A7DD" w14:textId="77777777" w:rsidR="0025542D" w:rsidRPr="00D64824" w:rsidRDefault="0025542D" w:rsidP="0025542D">
            <w:pPr>
              <w:widowControl w:val="0"/>
              <w:autoSpaceDE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05A5F9" w14:textId="77777777" w:rsidR="0025542D" w:rsidRPr="00D64824" w:rsidRDefault="0025542D" w:rsidP="0025542D">
            <w:pPr>
              <w:widowControl w:val="0"/>
              <w:autoSpaceDE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BD0F62" w14:textId="77777777" w:rsidR="0025542D" w:rsidRPr="00D64824" w:rsidRDefault="0025542D" w:rsidP="0025542D">
            <w:pPr>
              <w:widowControl w:val="0"/>
              <w:autoSpaceDE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03F8D7" w14:textId="77777777" w:rsidR="0025542D" w:rsidRPr="00D64824" w:rsidRDefault="0025542D" w:rsidP="0025542D">
            <w:pPr>
              <w:widowControl w:val="0"/>
              <w:autoSpaceDE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6E52EE" w14:textId="77777777" w:rsidR="0025542D" w:rsidRPr="00D64824" w:rsidRDefault="0025542D" w:rsidP="0025542D">
            <w:pPr>
              <w:widowControl w:val="0"/>
              <w:autoSpaceDE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053FF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327E5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E2FE4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11</w:t>
            </w:r>
          </w:p>
        </w:tc>
      </w:tr>
      <w:tr w:rsidR="0025542D" w:rsidRPr="00D64824" w14:paraId="43F98C69" w14:textId="77777777" w:rsidTr="0025542D">
        <w:trPr>
          <w:trHeight w:val="531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176CF" w14:textId="77777777" w:rsidR="0025542D" w:rsidRPr="00D64824" w:rsidRDefault="0025542D" w:rsidP="0025542D">
            <w:pPr>
              <w:widowControl w:val="0"/>
              <w:autoSpaceDE w:val="0"/>
              <w:ind w:firstLine="0"/>
              <w:jc w:val="center"/>
              <w:rPr>
                <w:sz w:val="22"/>
              </w:rPr>
            </w:pPr>
          </w:p>
        </w:tc>
        <w:tc>
          <w:tcPr>
            <w:tcW w:w="149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7B28D" w14:textId="77777777" w:rsidR="0025542D" w:rsidRPr="00D64824" w:rsidRDefault="0025542D" w:rsidP="0025542D">
            <w:pPr>
              <w:widowControl w:val="0"/>
              <w:autoSpaceDE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Муниципальная Программа "</w:t>
            </w:r>
            <w:r w:rsidRPr="00D64824">
              <w:rPr>
                <w:w w:val="125"/>
                <w:sz w:val="22"/>
              </w:rPr>
              <w:t>«</w:t>
            </w:r>
            <w:r w:rsidRPr="00D64824">
              <w:rPr>
                <w:sz w:val="22"/>
              </w:rPr>
              <w:t xml:space="preserve">Защита населения и территорий от чрезвычайных ситуаций, обеспечение пожарной безопасности и безопасности людей на водных объектах Балахнинского муниципального округа Нижегородской области» </w:t>
            </w:r>
          </w:p>
        </w:tc>
      </w:tr>
      <w:tr w:rsidR="0025542D" w:rsidRPr="00D64824" w14:paraId="421EE234" w14:textId="77777777" w:rsidTr="0025542D">
        <w:trPr>
          <w:trHeight w:val="641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C7308" w14:textId="77777777" w:rsidR="0025542D" w:rsidRPr="00D64824" w:rsidRDefault="0025542D" w:rsidP="0025542D">
            <w:pPr>
              <w:widowControl w:val="0"/>
              <w:autoSpaceDE w:val="0"/>
              <w:ind w:firstLine="0"/>
              <w:jc w:val="center"/>
              <w:rPr>
                <w:b/>
                <w:color w:val="000000"/>
                <w:sz w:val="22"/>
              </w:rPr>
            </w:pPr>
            <w:r w:rsidRPr="00D64824">
              <w:rPr>
                <w:sz w:val="22"/>
              </w:rPr>
              <w:t>1</w:t>
            </w:r>
          </w:p>
        </w:tc>
        <w:tc>
          <w:tcPr>
            <w:tcW w:w="149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E069" w14:textId="77777777" w:rsidR="0025542D" w:rsidRPr="00D64824" w:rsidRDefault="0025542D" w:rsidP="0025542D">
            <w:pPr>
              <w:widowControl w:val="0"/>
              <w:autoSpaceDE w:val="0"/>
              <w:spacing w:line="100" w:lineRule="atLeast"/>
              <w:ind w:firstLine="0"/>
              <w:rPr>
                <w:b/>
                <w:color w:val="000000"/>
                <w:sz w:val="22"/>
              </w:rPr>
            </w:pPr>
            <w:r w:rsidRPr="00D64824">
              <w:rPr>
                <w:b/>
                <w:color w:val="000000"/>
                <w:sz w:val="22"/>
              </w:rPr>
              <w:t xml:space="preserve">Цель программы: </w:t>
            </w:r>
            <w:r w:rsidRPr="00D64824">
              <w:rPr>
                <w:color w:val="000000"/>
                <w:sz w:val="22"/>
              </w:rPr>
              <w:t>последовательное снижение рисков чрезвычайных ситуаций, п</w:t>
            </w:r>
            <w:r w:rsidRPr="00D64824">
              <w:rPr>
                <w:bCs/>
                <w:color w:val="000000"/>
                <w:sz w:val="22"/>
              </w:rPr>
              <w:t xml:space="preserve">овышение безопасности населения от опасностей, возникающих при ведении военных конфликтов или вследствие этих конфликтов, а также при возникновении чрезвычайных ситуаций природного и техногенного характера, </w:t>
            </w:r>
            <w:r w:rsidRPr="00D64824">
              <w:rPr>
                <w:color w:val="000000"/>
                <w:sz w:val="22"/>
              </w:rPr>
              <w:lastRenderedPageBreak/>
              <w:t xml:space="preserve">создание системы информирования и оповещения населения, а также обеспечение необходимых условий для безопасной жизнедеятельности и устойчивого социально-экономического развития </w:t>
            </w:r>
            <w:r>
              <w:rPr>
                <w:color w:val="000000"/>
                <w:sz w:val="22"/>
              </w:rPr>
              <w:t xml:space="preserve">Балахнинского муниципального </w:t>
            </w:r>
            <w:r w:rsidRPr="00D64824">
              <w:rPr>
                <w:color w:val="000000"/>
                <w:sz w:val="22"/>
              </w:rPr>
              <w:t>округа</w:t>
            </w:r>
            <w:r>
              <w:rPr>
                <w:color w:val="000000"/>
                <w:sz w:val="22"/>
              </w:rPr>
              <w:t xml:space="preserve"> Нижегородской области</w:t>
            </w:r>
            <w:r w:rsidRPr="00D64824">
              <w:rPr>
                <w:color w:val="000000"/>
                <w:sz w:val="22"/>
              </w:rPr>
              <w:t>.</w:t>
            </w:r>
          </w:p>
        </w:tc>
      </w:tr>
      <w:tr w:rsidR="0025542D" w:rsidRPr="00D64824" w14:paraId="18356C05" w14:textId="77777777" w:rsidTr="0025542D">
        <w:trPr>
          <w:trHeight w:val="641"/>
          <w:jc w:val="center"/>
        </w:trPr>
        <w:tc>
          <w:tcPr>
            <w:tcW w:w="55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35D8B85D" w14:textId="77777777" w:rsidR="0025542D" w:rsidRPr="00D64824" w:rsidRDefault="0025542D" w:rsidP="0025542D">
            <w:pPr>
              <w:widowControl w:val="0"/>
              <w:autoSpaceDE w:val="0"/>
              <w:ind w:firstLine="0"/>
              <w:jc w:val="center"/>
              <w:rPr>
                <w:color w:val="000000"/>
                <w:sz w:val="22"/>
              </w:rPr>
            </w:pPr>
            <w:r w:rsidRPr="00D64824">
              <w:rPr>
                <w:sz w:val="22"/>
              </w:rPr>
              <w:lastRenderedPageBreak/>
              <w:t>1.1</w:t>
            </w:r>
          </w:p>
        </w:tc>
        <w:tc>
          <w:tcPr>
            <w:tcW w:w="1492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58899" w14:textId="77777777" w:rsidR="0025542D" w:rsidRPr="00D64824" w:rsidRDefault="0025542D" w:rsidP="0025542D">
            <w:pPr>
              <w:widowControl w:val="0"/>
              <w:autoSpaceDE w:val="0"/>
              <w:spacing w:line="100" w:lineRule="atLeast"/>
              <w:ind w:firstLine="0"/>
              <w:rPr>
                <w:color w:val="000000"/>
                <w:sz w:val="22"/>
              </w:rPr>
            </w:pPr>
            <w:r w:rsidRPr="00D64824">
              <w:rPr>
                <w:color w:val="000000"/>
                <w:sz w:val="22"/>
              </w:rPr>
              <w:t xml:space="preserve"> </w:t>
            </w:r>
            <w:r w:rsidRPr="00D64824">
              <w:rPr>
                <w:b/>
                <w:bCs/>
                <w:color w:val="000000"/>
                <w:sz w:val="22"/>
              </w:rPr>
              <w:t>Задача. Наименование задачи</w:t>
            </w:r>
          </w:p>
          <w:p w14:paraId="78F633FD" w14:textId="77777777" w:rsidR="0025542D" w:rsidRPr="00D64824" w:rsidRDefault="0025542D" w:rsidP="0025542D">
            <w:pPr>
              <w:widowControl w:val="0"/>
              <w:autoSpaceDE w:val="0"/>
              <w:spacing w:line="100" w:lineRule="atLeast"/>
              <w:ind w:firstLine="0"/>
              <w:rPr>
                <w:color w:val="000000"/>
                <w:sz w:val="22"/>
              </w:rPr>
            </w:pPr>
            <w:r w:rsidRPr="00D64824">
              <w:rPr>
                <w:color w:val="000000"/>
                <w:sz w:val="22"/>
              </w:rPr>
              <w:t>Формирование коммуникационной платформы для органов местного самоуправления с целью устранения рисков обеспечения общественной безопасности, правопорядка и безопасности среды обитания на базе межведомственного взаимодействия</w:t>
            </w:r>
          </w:p>
        </w:tc>
      </w:tr>
      <w:tr w:rsidR="0025542D" w:rsidRPr="00D64824" w14:paraId="3D225F62" w14:textId="77777777" w:rsidTr="0025542D">
        <w:trPr>
          <w:trHeight w:val="641"/>
          <w:jc w:val="center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47DC013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</w:tc>
        <w:tc>
          <w:tcPr>
            <w:tcW w:w="45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73E84F2" w14:textId="77777777" w:rsidR="0025542D" w:rsidRPr="00D64824" w:rsidRDefault="0025542D" w:rsidP="0025542D">
            <w:pPr>
              <w:widowControl w:val="0"/>
              <w:autoSpaceDE w:val="0"/>
              <w:ind w:firstLine="0"/>
              <w:rPr>
                <w:sz w:val="22"/>
              </w:rPr>
            </w:pPr>
            <w:r w:rsidRPr="00D64824">
              <w:rPr>
                <w:b/>
                <w:bCs/>
                <w:sz w:val="22"/>
              </w:rPr>
              <w:t>Целевой индикатор</w:t>
            </w:r>
          </w:p>
          <w:p w14:paraId="347F3545" w14:textId="77777777" w:rsidR="0025542D" w:rsidRPr="00D64824" w:rsidRDefault="0025542D" w:rsidP="0025542D">
            <w:pPr>
              <w:widowControl w:val="0"/>
              <w:autoSpaceDE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>Количество информационных систем, интегрированных в АПК "Безопасный город"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</w:tcPr>
          <w:p w14:paraId="0F2B6D90" w14:textId="77777777" w:rsidR="0025542D" w:rsidRPr="00D64824" w:rsidRDefault="0025542D" w:rsidP="0025542D">
            <w:pPr>
              <w:widowControl w:val="0"/>
              <w:autoSpaceDE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ед.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</w:tcPr>
          <w:p w14:paraId="1016EA75" w14:textId="77777777" w:rsidR="0025542D" w:rsidRPr="00D64824" w:rsidRDefault="0025542D" w:rsidP="0025542D">
            <w:pPr>
              <w:widowControl w:val="0"/>
              <w:autoSpaceDE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A2D465F" w14:textId="77777777" w:rsidR="0025542D" w:rsidRPr="00D64824" w:rsidRDefault="0025542D" w:rsidP="0025542D">
            <w:pPr>
              <w:widowControl w:val="0"/>
              <w:autoSpaceDE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5F18960" w14:textId="77777777" w:rsidR="0025542D" w:rsidRPr="00D64824" w:rsidRDefault="0025542D" w:rsidP="0025542D">
            <w:pPr>
              <w:widowControl w:val="0"/>
              <w:autoSpaceDE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E2FD9B3" w14:textId="77777777" w:rsidR="0025542D" w:rsidRPr="00D64824" w:rsidRDefault="0025542D" w:rsidP="0025542D">
            <w:pPr>
              <w:widowControl w:val="0"/>
              <w:autoSpaceDE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CBFA036" w14:textId="77777777" w:rsidR="0025542D" w:rsidRPr="00D64824" w:rsidRDefault="0025542D" w:rsidP="0025542D">
            <w:pPr>
              <w:widowControl w:val="0"/>
              <w:autoSpaceDE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21EF2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EFE6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5170E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25542D" w:rsidRPr="00D64824" w14:paraId="1FFB66B7" w14:textId="77777777" w:rsidTr="0025542D">
        <w:trPr>
          <w:jc w:val="center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AB210A2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</w:p>
        </w:tc>
        <w:tc>
          <w:tcPr>
            <w:tcW w:w="45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C35157B" w14:textId="77777777" w:rsidR="0025542D" w:rsidRPr="00D64824" w:rsidRDefault="0025542D" w:rsidP="0025542D">
            <w:pPr>
              <w:widowControl w:val="0"/>
              <w:autoSpaceDE w:val="0"/>
              <w:ind w:firstLine="0"/>
              <w:rPr>
                <w:sz w:val="22"/>
              </w:rPr>
            </w:pPr>
            <w:r w:rsidRPr="00D64824">
              <w:rPr>
                <w:b/>
                <w:bCs/>
                <w:sz w:val="22"/>
              </w:rPr>
              <w:t>Непосредственный результат</w:t>
            </w:r>
            <w:r w:rsidRPr="00D64824">
              <w:rPr>
                <w:sz w:val="22"/>
              </w:rPr>
              <w:t xml:space="preserve"> </w:t>
            </w:r>
          </w:p>
          <w:p w14:paraId="2B85E87A" w14:textId="77777777" w:rsidR="0025542D" w:rsidRPr="00D64824" w:rsidRDefault="0025542D" w:rsidP="0025542D">
            <w:pPr>
              <w:widowControl w:val="0"/>
              <w:autoSpaceDE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>Построение сегментов аппаратно-программного комплекса (далее - АПК) "Безопасный город" на базе существующей инфраструктуры и дальнейшее развитие их функциональных и технических возможностей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</w:tcPr>
          <w:p w14:paraId="4B344D29" w14:textId="77777777" w:rsidR="0025542D" w:rsidRPr="00D64824" w:rsidRDefault="0025542D" w:rsidP="0025542D">
            <w:pPr>
              <w:widowControl w:val="0"/>
              <w:autoSpaceDE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ед.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</w:tcPr>
          <w:p w14:paraId="30810A9E" w14:textId="77777777" w:rsidR="0025542D" w:rsidRPr="00D64824" w:rsidRDefault="0025542D" w:rsidP="0025542D">
            <w:pPr>
              <w:widowControl w:val="0"/>
              <w:autoSpaceDE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1811860" w14:textId="77777777" w:rsidR="0025542D" w:rsidRPr="00D64824" w:rsidRDefault="0025542D" w:rsidP="0025542D">
            <w:pPr>
              <w:widowControl w:val="0"/>
              <w:autoSpaceDE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09117EE" w14:textId="77777777" w:rsidR="0025542D" w:rsidRPr="00D64824" w:rsidRDefault="0025542D" w:rsidP="0025542D">
            <w:pPr>
              <w:widowControl w:val="0"/>
              <w:autoSpaceDE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94FE55E" w14:textId="77777777" w:rsidR="0025542D" w:rsidRPr="00D64824" w:rsidRDefault="0025542D" w:rsidP="0025542D">
            <w:pPr>
              <w:widowControl w:val="0"/>
              <w:autoSpaceDE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91F342C" w14:textId="77777777" w:rsidR="0025542D" w:rsidRPr="00D64824" w:rsidRDefault="0025542D" w:rsidP="0025542D">
            <w:pPr>
              <w:widowControl w:val="0"/>
              <w:autoSpaceDE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13A79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D2087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5BC72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25542D" w:rsidRPr="00D64824" w14:paraId="799B17FB" w14:textId="77777777" w:rsidTr="0025542D">
        <w:trPr>
          <w:jc w:val="center"/>
        </w:trPr>
        <w:tc>
          <w:tcPr>
            <w:tcW w:w="55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0AA0335B" w14:textId="77777777" w:rsidR="0025542D" w:rsidRPr="00D64824" w:rsidRDefault="0025542D" w:rsidP="0025542D">
            <w:pPr>
              <w:widowControl w:val="0"/>
              <w:autoSpaceDE w:val="0"/>
              <w:ind w:firstLine="0"/>
              <w:jc w:val="center"/>
              <w:rPr>
                <w:b/>
                <w:bCs/>
                <w:color w:val="000000"/>
                <w:sz w:val="22"/>
              </w:rPr>
            </w:pPr>
            <w:r w:rsidRPr="00D64824">
              <w:rPr>
                <w:sz w:val="22"/>
              </w:rPr>
              <w:t>1.2</w:t>
            </w:r>
          </w:p>
        </w:tc>
        <w:tc>
          <w:tcPr>
            <w:tcW w:w="1492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ED85D" w14:textId="77777777" w:rsidR="0025542D" w:rsidRPr="00D64824" w:rsidRDefault="0025542D" w:rsidP="0025542D">
            <w:pPr>
              <w:widowControl w:val="0"/>
              <w:autoSpaceDE w:val="0"/>
              <w:spacing w:line="100" w:lineRule="atLeast"/>
              <w:ind w:firstLine="0"/>
              <w:rPr>
                <w:color w:val="000000"/>
                <w:sz w:val="22"/>
              </w:rPr>
            </w:pPr>
            <w:r w:rsidRPr="00D64824">
              <w:rPr>
                <w:b/>
                <w:bCs/>
                <w:color w:val="000000"/>
                <w:sz w:val="22"/>
              </w:rPr>
              <w:t xml:space="preserve">Задача. Наименование задачи </w:t>
            </w:r>
          </w:p>
          <w:p w14:paraId="061F4B5E" w14:textId="77777777" w:rsidR="0025542D" w:rsidRPr="00D64824" w:rsidRDefault="0025542D" w:rsidP="0025542D">
            <w:pPr>
              <w:widowControl w:val="0"/>
              <w:autoSpaceDE w:val="0"/>
              <w:spacing w:line="100" w:lineRule="atLeast"/>
              <w:ind w:firstLine="0"/>
              <w:rPr>
                <w:color w:val="000000"/>
                <w:sz w:val="22"/>
              </w:rPr>
            </w:pPr>
            <w:r w:rsidRPr="00D64824">
              <w:rPr>
                <w:color w:val="000000"/>
                <w:sz w:val="22"/>
              </w:rPr>
              <w:t xml:space="preserve">Обеспечение информационного взаимодействия органов повседневного управления единой государственной системы предупреждения и ликвидации чрезвычайных ситуаций, в том числе единых дежурно-диспетчерских служб муниципальных образований, а также дежурно-диспетчерских служб экстренных оперативных служб. </w:t>
            </w:r>
          </w:p>
        </w:tc>
      </w:tr>
      <w:tr w:rsidR="0025542D" w:rsidRPr="00D64824" w14:paraId="244CD1F1" w14:textId="77777777" w:rsidTr="0025542D">
        <w:trPr>
          <w:trHeight w:val="785"/>
          <w:jc w:val="center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DF3F949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</w:p>
        </w:tc>
        <w:tc>
          <w:tcPr>
            <w:tcW w:w="45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3AF3E29" w14:textId="77777777" w:rsidR="0025542D" w:rsidRPr="00D64824" w:rsidRDefault="0025542D" w:rsidP="0025542D">
            <w:pPr>
              <w:widowControl w:val="0"/>
              <w:autoSpaceDE w:val="0"/>
              <w:ind w:firstLine="0"/>
              <w:rPr>
                <w:sz w:val="22"/>
              </w:rPr>
            </w:pPr>
            <w:r w:rsidRPr="00D64824">
              <w:rPr>
                <w:b/>
                <w:bCs/>
                <w:sz w:val="22"/>
              </w:rPr>
              <w:t>Целевой индикатор</w:t>
            </w:r>
          </w:p>
          <w:p w14:paraId="14F0802A" w14:textId="77777777" w:rsidR="0025542D" w:rsidRPr="00D64824" w:rsidRDefault="0025542D" w:rsidP="0025542D">
            <w:pPr>
              <w:widowControl w:val="0"/>
              <w:autoSpaceDE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 xml:space="preserve">Сокращение среднего времени реагирования нескольких экстренных оперативных служб на обращения населения по номеру "112" на территории Балахнинского муниципального округа Нижегородской области 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</w:tcPr>
          <w:p w14:paraId="697199DB" w14:textId="77777777" w:rsidR="0025542D" w:rsidRPr="00D64824" w:rsidRDefault="0025542D" w:rsidP="0025542D">
            <w:pPr>
              <w:widowControl w:val="0"/>
              <w:autoSpaceDE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%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</w:tcPr>
          <w:p w14:paraId="46285527" w14:textId="77777777" w:rsidR="0025542D" w:rsidRPr="00D64824" w:rsidRDefault="0025542D" w:rsidP="0025542D">
            <w:pPr>
              <w:widowControl w:val="0"/>
              <w:autoSpaceDE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45796E8" w14:textId="77777777" w:rsidR="0025542D" w:rsidRPr="00D64824" w:rsidRDefault="0025542D" w:rsidP="0025542D">
            <w:pPr>
              <w:widowControl w:val="0"/>
              <w:autoSpaceDE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F44FEAB" w14:textId="77777777" w:rsidR="0025542D" w:rsidRPr="00D64824" w:rsidRDefault="0025542D" w:rsidP="0025542D">
            <w:pPr>
              <w:widowControl w:val="0"/>
              <w:autoSpaceDE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4EAF5C3" w14:textId="77777777" w:rsidR="0025542D" w:rsidRPr="00D64824" w:rsidRDefault="0025542D" w:rsidP="0025542D">
            <w:pPr>
              <w:widowControl w:val="0"/>
              <w:autoSpaceDE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4E2F543" w14:textId="77777777" w:rsidR="0025542D" w:rsidRPr="00D64824" w:rsidRDefault="0025542D" w:rsidP="0025542D">
            <w:pPr>
              <w:widowControl w:val="0"/>
              <w:autoSpaceDE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7C063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C86E3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F5BAD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 w:rsidR="0025542D" w:rsidRPr="00D64824" w14:paraId="4A241E30" w14:textId="77777777" w:rsidTr="0025542D">
        <w:trPr>
          <w:jc w:val="center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21ED914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</w:p>
        </w:tc>
        <w:tc>
          <w:tcPr>
            <w:tcW w:w="45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47A9587" w14:textId="77777777" w:rsidR="0025542D" w:rsidRPr="00D64824" w:rsidRDefault="0025542D" w:rsidP="0025542D">
            <w:pPr>
              <w:widowControl w:val="0"/>
              <w:autoSpaceDE w:val="0"/>
              <w:ind w:firstLine="0"/>
              <w:rPr>
                <w:sz w:val="22"/>
              </w:rPr>
            </w:pPr>
            <w:r w:rsidRPr="00D64824">
              <w:rPr>
                <w:b/>
                <w:bCs/>
                <w:sz w:val="22"/>
              </w:rPr>
              <w:t>Непосредственный результат</w:t>
            </w:r>
          </w:p>
          <w:p w14:paraId="4DC73DE6" w14:textId="77777777" w:rsidR="0025542D" w:rsidRPr="00D64824" w:rsidRDefault="0025542D" w:rsidP="0025542D">
            <w:pPr>
              <w:widowControl w:val="0"/>
              <w:autoSpaceDE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>Время реагирования экстренных оперативных служб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</w:tcPr>
          <w:p w14:paraId="6F9E82EF" w14:textId="77777777" w:rsidR="0025542D" w:rsidRPr="00D64824" w:rsidRDefault="0025542D" w:rsidP="0025542D">
            <w:pPr>
              <w:widowControl w:val="0"/>
              <w:autoSpaceDE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мин.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</w:tcPr>
          <w:p w14:paraId="2F11F79F" w14:textId="77777777" w:rsidR="0025542D" w:rsidRPr="00D64824" w:rsidRDefault="0025542D" w:rsidP="0025542D">
            <w:pPr>
              <w:widowControl w:val="0"/>
              <w:autoSpaceDE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F555EB5" w14:textId="77777777" w:rsidR="0025542D" w:rsidRPr="00D64824" w:rsidRDefault="0025542D" w:rsidP="0025542D">
            <w:pPr>
              <w:widowControl w:val="0"/>
              <w:autoSpaceDE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91F3EB0" w14:textId="77777777" w:rsidR="0025542D" w:rsidRPr="00D64824" w:rsidRDefault="0025542D" w:rsidP="0025542D">
            <w:pPr>
              <w:widowControl w:val="0"/>
              <w:autoSpaceDE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EB4C638" w14:textId="77777777" w:rsidR="0025542D" w:rsidRPr="00D64824" w:rsidRDefault="0025542D" w:rsidP="0025542D">
            <w:pPr>
              <w:widowControl w:val="0"/>
              <w:autoSpaceDE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8253BD8" w14:textId="77777777" w:rsidR="0025542D" w:rsidRPr="00D64824" w:rsidRDefault="0025542D" w:rsidP="0025542D">
            <w:pPr>
              <w:widowControl w:val="0"/>
              <w:autoSpaceDE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59DB8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063ED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64AE5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 w:rsidR="0025542D" w:rsidRPr="00D64824" w14:paraId="2137BEFD" w14:textId="77777777" w:rsidTr="0025542D">
        <w:trPr>
          <w:jc w:val="center"/>
        </w:trPr>
        <w:tc>
          <w:tcPr>
            <w:tcW w:w="55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66A6FFF6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1.3</w:t>
            </w:r>
          </w:p>
          <w:p w14:paraId="2FB6691E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</w:p>
        </w:tc>
        <w:tc>
          <w:tcPr>
            <w:tcW w:w="1492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B7B32" w14:textId="77777777" w:rsidR="0025542D" w:rsidRPr="00D64824" w:rsidRDefault="0025542D" w:rsidP="0025542D">
            <w:pPr>
              <w:widowControl w:val="0"/>
              <w:autoSpaceDE w:val="0"/>
              <w:snapToGrid w:val="0"/>
              <w:spacing w:line="100" w:lineRule="atLeast"/>
              <w:ind w:firstLine="0"/>
              <w:rPr>
                <w:b/>
                <w:bCs/>
                <w:color w:val="000000"/>
                <w:sz w:val="22"/>
              </w:rPr>
            </w:pPr>
            <w:r w:rsidRPr="00D64824">
              <w:rPr>
                <w:b/>
                <w:bCs/>
                <w:color w:val="000000"/>
                <w:sz w:val="22"/>
              </w:rPr>
              <w:lastRenderedPageBreak/>
              <w:t>Задача. Наименование задачи</w:t>
            </w:r>
          </w:p>
          <w:p w14:paraId="7BE1D1BA" w14:textId="77777777" w:rsidR="0025542D" w:rsidRPr="00D64824" w:rsidRDefault="0025542D" w:rsidP="0025542D">
            <w:pPr>
              <w:widowControl w:val="0"/>
              <w:autoSpaceDE w:val="0"/>
              <w:snapToGrid w:val="0"/>
              <w:spacing w:line="100" w:lineRule="atLeast"/>
              <w:ind w:firstLine="0"/>
              <w:rPr>
                <w:b/>
                <w:bCs/>
                <w:color w:val="000000"/>
                <w:sz w:val="22"/>
              </w:rPr>
            </w:pPr>
            <w:r w:rsidRPr="00D64824">
              <w:rPr>
                <w:b/>
                <w:bCs/>
                <w:color w:val="000000"/>
                <w:sz w:val="22"/>
              </w:rPr>
              <w:lastRenderedPageBreak/>
              <w:t xml:space="preserve"> </w:t>
            </w:r>
            <w:r w:rsidRPr="00D64824">
              <w:rPr>
                <w:color w:val="000000"/>
                <w:sz w:val="22"/>
              </w:rPr>
              <w:t>Совершенствование системы управления и экстренного реагирования в чрезвычайных и кризисных ситуациях</w:t>
            </w:r>
          </w:p>
        </w:tc>
      </w:tr>
      <w:tr w:rsidR="0025542D" w:rsidRPr="00D64824" w14:paraId="53C9B111" w14:textId="77777777" w:rsidTr="0025542D">
        <w:trPr>
          <w:jc w:val="center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2A6B178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</w:p>
        </w:tc>
        <w:tc>
          <w:tcPr>
            <w:tcW w:w="45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FF34652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b/>
                <w:bCs/>
                <w:sz w:val="22"/>
              </w:rPr>
              <w:t>Целевой индикатор</w:t>
            </w:r>
          </w:p>
          <w:p w14:paraId="32DDB033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>Доля технических средств и технологий для обеспечения защиты населения и территорий от опасностей обусловленных возникновением ЧС.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</w:tcPr>
          <w:p w14:paraId="7DBD6A77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%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</w:tcPr>
          <w:p w14:paraId="66AA648B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45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1E01884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45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D1948A1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45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E045008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45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67F3360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45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2B601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45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D0CD2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1A092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</w:tr>
      <w:tr w:rsidR="0025542D" w:rsidRPr="00D64824" w14:paraId="618B1A5F" w14:textId="77777777" w:rsidTr="0025542D">
        <w:trPr>
          <w:jc w:val="center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B9AC392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</w:p>
        </w:tc>
        <w:tc>
          <w:tcPr>
            <w:tcW w:w="45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B4DB58A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b/>
                <w:bCs/>
                <w:sz w:val="22"/>
              </w:rPr>
              <w:t>Непосредственный результат</w:t>
            </w:r>
          </w:p>
          <w:p w14:paraId="6F3A78EC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>Повышение эффективности технических средств и технологий для обеспечения защиты населения и территорий от опасностей обусловленных возникновением ЧС.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</w:tcPr>
          <w:p w14:paraId="313DF770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%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</w:tcPr>
          <w:p w14:paraId="314A4759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25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99FFC00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  <w:lang w:val="en-US"/>
              </w:rPr>
            </w:pPr>
            <w:r w:rsidRPr="00D64824">
              <w:rPr>
                <w:sz w:val="22"/>
              </w:rPr>
              <w:t>25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993373B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FBACB37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C12F5B1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52C1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45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B8C95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CFB21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</w:tr>
      <w:tr w:rsidR="0025542D" w:rsidRPr="00D64824" w14:paraId="38B89020" w14:textId="77777777" w:rsidTr="0025542D">
        <w:trPr>
          <w:jc w:val="center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F923E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b/>
                <w:bCs/>
                <w:color w:val="000000"/>
                <w:sz w:val="22"/>
              </w:rPr>
            </w:pPr>
            <w:r w:rsidRPr="00D64824">
              <w:rPr>
                <w:sz w:val="22"/>
              </w:rPr>
              <w:t>1.4</w:t>
            </w:r>
          </w:p>
        </w:tc>
        <w:tc>
          <w:tcPr>
            <w:tcW w:w="149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A254C" w14:textId="77777777" w:rsidR="0025542D" w:rsidRPr="00D64824" w:rsidRDefault="0025542D" w:rsidP="0025542D">
            <w:pPr>
              <w:widowControl w:val="0"/>
              <w:autoSpaceDE w:val="0"/>
              <w:snapToGrid w:val="0"/>
              <w:spacing w:line="100" w:lineRule="atLeast"/>
              <w:ind w:firstLine="0"/>
              <w:rPr>
                <w:color w:val="000000"/>
                <w:sz w:val="22"/>
              </w:rPr>
            </w:pPr>
            <w:r w:rsidRPr="00D64824">
              <w:rPr>
                <w:b/>
                <w:bCs/>
                <w:color w:val="000000"/>
                <w:sz w:val="22"/>
              </w:rPr>
              <w:t xml:space="preserve">Задача. Наименование задачи </w:t>
            </w:r>
          </w:p>
          <w:p w14:paraId="6B15A71A" w14:textId="77777777" w:rsidR="0025542D" w:rsidRPr="00D64824" w:rsidRDefault="0025542D" w:rsidP="0025542D">
            <w:pPr>
              <w:widowControl w:val="0"/>
              <w:autoSpaceDE w:val="0"/>
              <w:snapToGrid w:val="0"/>
              <w:spacing w:line="100" w:lineRule="atLeast"/>
              <w:ind w:firstLine="0"/>
              <w:rPr>
                <w:b/>
                <w:bCs/>
                <w:color w:val="000000"/>
                <w:sz w:val="22"/>
              </w:rPr>
            </w:pPr>
            <w:r w:rsidRPr="00D64824">
              <w:rPr>
                <w:color w:val="000000"/>
                <w:sz w:val="22"/>
              </w:rPr>
              <w:t>Совершенствование системы подготовки руководящего состава, специалистов и населения в области предупреждения и ликвидации чрезвычайных ситуаций природного и техногенного характера</w:t>
            </w:r>
          </w:p>
        </w:tc>
      </w:tr>
      <w:tr w:rsidR="0025542D" w:rsidRPr="00D64824" w14:paraId="407D2BE9" w14:textId="77777777" w:rsidTr="0025542D">
        <w:trPr>
          <w:jc w:val="center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7DE2E2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</w:p>
        </w:tc>
        <w:tc>
          <w:tcPr>
            <w:tcW w:w="45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775C7FA" w14:textId="77777777" w:rsidR="0025542D" w:rsidRPr="00D64824" w:rsidRDefault="0025542D" w:rsidP="0025542D">
            <w:pPr>
              <w:widowControl w:val="0"/>
              <w:autoSpaceDE w:val="0"/>
              <w:ind w:firstLine="0"/>
              <w:rPr>
                <w:sz w:val="22"/>
              </w:rPr>
            </w:pPr>
            <w:r w:rsidRPr="00D64824">
              <w:rPr>
                <w:b/>
                <w:bCs/>
                <w:sz w:val="22"/>
              </w:rPr>
              <w:t>Целевой индикатор</w:t>
            </w:r>
          </w:p>
          <w:p w14:paraId="0C858D6D" w14:textId="77777777" w:rsidR="0025542D" w:rsidRPr="00D64824" w:rsidRDefault="0025542D" w:rsidP="0025542D">
            <w:pPr>
              <w:widowControl w:val="0"/>
              <w:autoSpaceDE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>Доля руководящего состава, специалистов и населения, прошедших обучение по вопросам гражданской обороны, защиты от чрезвычайных ситуаций и террористических актов, в общем количестве руководящего состава, должностных лиц и населения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</w:tcPr>
          <w:p w14:paraId="7A8F4CA3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%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</w:tcPr>
          <w:p w14:paraId="667BF256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90,5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C0CC773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90,5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14C6A6E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91,5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B9BEE20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92,5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80B3E9B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93,5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993F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95,5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CF707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96,0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DAC06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96,0</w:t>
            </w:r>
          </w:p>
        </w:tc>
      </w:tr>
      <w:tr w:rsidR="0025542D" w:rsidRPr="00D64824" w14:paraId="4CA4FD0B" w14:textId="77777777" w:rsidTr="0025542D">
        <w:trPr>
          <w:jc w:val="center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0A594C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</w:p>
        </w:tc>
        <w:tc>
          <w:tcPr>
            <w:tcW w:w="45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1106F4F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b/>
                <w:bCs/>
                <w:sz w:val="22"/>
              </w:rPr>
              <w:t>Непосредственный результат</w:t>
            </w:r>
          </w:p>
          <w:p w14:paraId="5E8AF41A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>Подготовлено лиц из числа руководящего состава, специалистов ГО и ЧС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</w:tcPr>
          <w:p w14:paraId="13C37173" w14:textId="77777777" w:rsidR="0025542D" w:rsidRPr="00D64824" w:rsidRDefault="0025542D" w:rsidP="0025542D">
            <w:pPr>
              <w:widowControl w:val="0"/>
              <w:autoSpaceDE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чел.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</w:tcPr>
          <w:p w14:paraId="4BE400C0" w14:textId="77777777" w:rsidR="0025542D" w:rsidRPr="00D64824" w:rsidRDefault="0025542D" w:rsidP="0025542D">
            <w:pPr>
              <w:widowControl w:val="0"/>
              <w:autoSpaceDE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4FD9388" w14:textId="77777777" w:rsidR="0025542D" w:rsidRPr="00D64824" w:rsidRDefault="0025542D" w:rsidP="0025542D">
            <w:pPr>
              <w:widowControl w:val="0"/>
              <w:autoSpaceDE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F116A5A" w14:textId="77777777" w:rsidR="0025542D" w:rsidRPr="00D64824" w:rsidRDefault="0025542D" w:rsidP="0025542D">
            <w:pPr>
              <w:widowControl w:val="0"/>
              <w:autoSpaceDE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A29BD0A" w14:textId="77777777" w:rsidR="0025542D" w:rsidRPr="00D64824" w:rsidRDefault="0025542D" w:rsidP="0025542D">
            <w:pPr>
              <w:widowControl w:val="0"/>
              <w:autoSpaceDE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E45E0E8" w14:textId="77777777" w:rsidR="0025542D" w:rsidRPr="00D64824" w:rsidRDefault="0025542D" w:rsidP="0025542D">
            <w:pPr>
              <w:widowControl w:val="0"/>
              <w:autoSpaceDE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1E790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83DD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87534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 w:rsidR="0025542D" w:rsidRPr="00D64824" w14:paraId="331347BE" w14:textId="77777777" w:rsidTr="0025542D">
        <w:trPr>
          <w:jc w:val="center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C6ED4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b/>
                <w:bCs/>
                <w:color w:val="000000"/>
                <w:sz w:val="22"/>
              </w:rPr>
            </w:pPr>
            <w:r w:rsidRPr="00D64824">
              <w:rPr>
                <w:sz w:val="22"/>
              </w:rPr>
              <w:t>1.5</w:t>
            </w:r>
          </w:p>
        </w:tc>
        <w:tc>
          <w:tcPr>
            <w:tcW w:w="149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4A111" w14:textId="77777777" w:rsidR="0025542D" w:rsidRPr="00D64824" w:rsidRDefault="0025542D" w:rsidP="0025542D">
            <w:pPr>
              <w:widowControl w:val="0"/>
              <w:autoSpaceDE w:val="0"/>
              <w:snapToGrid w:val="0"/>
              <w:spacing w:line="100" w:lineRule="atLeast"/>
              <w:ind w:firstLine="0"/>
              <w:rPr>
                <w:color w:val="000000"/>
                <w:sz w:val="22"/>
              </w:rPr>
            </w:pPr>
            <w:r w:rsidRPr="00D64824">
              <w:rPr>
                <w:b/>
                <w:bCs/>
                <w:color w:val="000000"/>
                <w:sz w:val="22"/>
              </w:rPr>
              <w:t xml:space="preserve">Задача. Наименование задачи </w:t>
            </w:r>
          </w:p>
          <w:p w14:paraId="3923F24D" w14:textId="77777777" w:rsidR="0025542D" w:rsidRPr="00D64824" w:rsidRDefault="0025542D" w:rsidP="0025542D">
            <w:pPr>
              <w:widowControl w:val="0"/>
              <w:autoSpaceDE w:val="0"/>
              <w:snapToGrid w:val="0"/>
              <w:spacing w:line="100" w:lineRule="atLeast"/>
              <w:ind w:firstLine="0"/>
              <w:rPr>
                <w:b/>
                <w:bCs/>
                <w:color w:val="000000"/>
                <w:sz w:val="22"/>
              </w:rPr>
            </w:pPr>
            <w:r w:rsidRPr="00D64824">
              <w:rPr>
                <w:color w:val="000000"/>
                <w:sz w:val="22"/>
              </w:rPr>
              <w:t>Обеспечение необходимых условий для безопасной жизнедеятельности и устойчивого социально-экономического развития на  территории Балахнинского муниципального округа Нижегородской области.</w:t>
            </w:r>
          </w:p>
        </w:tc>
      </w:tr>
      <w:tr w:rsidR="0025542D" w:rsidRPr="00D64824" w14:paraId="5B67DE0D" w14:textId="77777777" w:rsidTr="0025542D">
        <w:trPr>
          <w:jc w:val="center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420B7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</w:p>
        </w:tc>
        <w:tc>
          <w:tcPr>
            <w:tcW w:w="45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A57B40A" w14:textId="77777777" w:rsidR="0025542D" w:rsidRPr="00D64824" w:rsidRDefault="0025542D" w:rsidP="0025542D">
            <w:pPr>
              <w:widowControl w:val="0"/>
              <w:autoSpaceDE w:val="0"/>
              <w:ind w:firstLine="0"/>
              <w:rPr>
                <w:sz w:val="22"/>
              </w:rPr>
            </w:pPr>
            <w:r w:rsidRPr="00D64824">
              <w:rPr>
                <w:b/>
                <w:bCs/>
                <w:sz w:val="22"/>
              </w:rPr>
              <w:t>Целевой индикатор</w:t>
            </w:r>
          </w:p>
          <w:p w14:paraId="41A2E03D" w14:textId="77777777" w:rsidR="0025542D" w:rsidRPr="00D64824" w:rsidRDefault="0025542D" w:rsidP="0025542D">
            <w:pPr>
              <w:widowControl w:val="0"/>
              <w:autoSpaceDE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 xml:space="preserve">Снижение уровня риска возникновения </w:t>
            </w:r>
            <w:r w:rsidRPr="00D64824">
              <w:rPr>
                <w:sz w:val="22"/>
              </w:rPr>
              <w:lastRenderedPageBreak/>
              <w:t>чрезвычайных ситуаций природного и техногенного характера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</w:tcPr>
          <w:p w14:paraId="208160A0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lastRenderedPageBreak/>
              <w:t>%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</w:tcPr>
          <w:p w14:paraId="1E649326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12,5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36DD50D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12,5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79308B2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12,5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EC17E9C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12,5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02320E1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12,5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13B65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12,5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05B80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12,5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2EDC2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12,5</w:t>
            </w:r>
          </w:p>
        </w:tc>
      </w:tr>
      <w:tr w:rsidR="0025542D" w:rsidRPr="00D64824" w14:paraId="7D14AED5" w14:textId="77777777" w:rsidTr="0025542D">
        <w:trPr>
          <w:jc w:val="center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BE89DD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</w:p>
        </w:tc>
        <w:tc>
          <w:tcPr>
            <w:tcW w:w="45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ABBC7C4" w14:textId="77777777" w:rsidR="0025542D" w:rsidRPr="00D64824" w:rsidRDefault="0025542D" w:rsidP="0025542D">
            <w:pPr>
              <w:widowControl w:val="0"/>
              <w:autoSpaceDE w:val="0"/>
              <w:ind w:firstLine="0"/>
              <w:rPr>
                <w:sz w:val="22"/>
              </w:rPr>
            </w:pPr>
            <w:r w:rsidRPr="00D64824">
              <w:rPr>
                <w:b/>
                <w:bCs/>
                <w:sz w:val="22"/>
              </w:rPr>
              <w:t>Непосредственный результат</w:t>
            </w:r>
          </w:p>
          <w:p w14:paraId="50EB73EF" w14:textId="77777777" w:rsidR="0025542D" w:rsidRPr="00D64824" w:rsidRDefault="0025542D" w:rsidP="0025542D">
            <w:pPr>
              <w:widowControl w:val="0"/>
              <w:autoSpaceDE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>Количество чрезвычайных ситуаций на территории Балахнинского муниципального округа Нижегородской области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</w:tcPr>
          <w:p w14:paraId="73CB6778" w14:textId="77777777" w:rsidR="0025542D" w:rsidRPr="00D64824" w:rsidRDefault="0025542D" w:rsidP="0025542D">
            <w:pPr>
              <w:widowControl w:val="0"/>
              <w:autoSpaceDE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ед.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</w:tcPr>
          <w:p w14:paraId="5D4D6A04" w14:textId="77777777" w:rsidR="0025542D" w:rsidRPr="00D64824" w:rsidRDefault="0025542D" w:rsidP="0025542D">
            <w:pPr>
              <w:widowControl w:val="0"/>
              <w:autoSpaceDE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DE90C5E" w14:textId="77777777" w:rsidR="0025542D" w:rsidRPr="00D64824" w:rsidRDefault="0025542D" w:rsidP="0025542D">
            <w:pPr>
              <w:widowControl w:val="0"/>
              <w:autoSpaceDE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08C6815" w14:textId="77777777" w:rsidR="0025542D" w:rsidRPr="00D64824" w:rsidRDefault="0025542D" w:rsidP="0025542D">
            <w:pPr>
              <w:widowControl w:val="0"/>
              <w:autoSpaceDE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581EA3C" w14:textId="77777777" w:rsidR="0025542D" w:rsidRPr="00D64824" w:rsidRDefault="0025542D" w:rsidP="0025542D">
            <w:pPr>
              <w:widowControl w:val="0"/>
              <w:autoSpaceDE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403DC55" w14:textId="77777777" w:rsidR="0025542D" w:rsidRPr="00D64824" w:rsidRDefault="0025542D" w:rsidP="0025542D">
            <w:pPr>
              <w:widowControl w:val="0"/>
              <w:autoSpaceDE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88F3B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BA911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1DAD4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25542D" w:rsidRPr="00D64824" w14:paraId="6DFCFD1D" w14:textId="77777777" w:rsidTr="0025542D">
        <w:trPr>
          <w:jc w:val="center"/>
        </w:trPr>
        <w:tc>
          <w:tcPr>
            <w:tcW w:w="55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1D842DF2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b/>
                <w:bCs/>
                <w:color w:val="000000"/>
                <w:sz w:val="22"/>
              </w:rPr>
            </w:pPr>
            <w:r w:rsidRPr="00D64824">
              <w:rPr>
                <w:sz w:val="22"/>
              </w:rPr>
              <w:t>1.6</w:t>
            </w:r>
          </w:p>
        </w:tc>
        <w:tc>
          <w:tcPr>
            <w:tcW w:w="1492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36D76" w14:textId="77777777" w:rsidR="0025542D" w:rsidRPr="00D64824" w:rsidRDefault="0025542D" w:rsidP="0025542D">
            <w:pPr>
              <w:widowControl w:val="0"/>
              <w:autoSpaceDE w:val="0"/>
              <w:snapToGrid w:val="0"/>
              <w:spacing w:line="100" w:lineRule="atLeast"/>
              <w:ind w:firstLine="0"/>
              <w:rPr>
                <w:color w:val="000000"/>
                <w:sz w:val="22"/>
              </w:rPr>
            </w:pPr>
            <w:r w:rsidRPr="00D64824">
              <w:rPr>
                <w:b/>
                <w:bCs/>
                <w:color w:val="000000"/>
                <w:sz w:val="22"/>
              </w:rPr>
              <w:t xml:space="preserve">Задача. Наименование задачи </w:t>
            </w:r>
          </w:p>
          <w:p w14:paraId="19EB2BD3" w14:textId="77777777" w:rsidR="0025542D" w:rsidRPr="00D64824" w:rsidRDefault="0025542D" w:rsidP="0025542D">
            <w:pPr>
              <w:widowControl w:val="0"/>
              <w:autoSpaceDE w:val="0"/>
              <w:snapToGrid w:val="0"/>
              <w:spacing w:line="100" w:lineRule="atLeast"/>
              <w:ind w:firstLine="0"/>
              <w:rPr>
                <w:b/>
                <w:bCs/>
                <w:color w:val="000000"/>
                <w:sz w:val="22"/>
              </w:rPr>
            </w:pPr>
            <w:r w:rsidRPr="00D64824">
              <w:rPr>
                <w:color w:val="000000"/>
                <w:sz w:val="22"/>
              </w:rPr>
              <w:t>Обеспечение комплекса мероприятий по предупреждению ЧС, снижения рисков возникновения, а так же уменьшения возможных негативных последствий.</w:t>
            </w:r>
          </w:p>
        </w:tc>
      </w:tr>
      <w:tr w:rsidR="0025542D" w:rsidRPr="00D64824" w14:paraId="4C510EF3" w14:textId="77777777" w:rsidTr="0025542D">
        <w:trPr>
          <w:jc w:val="center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D873BF8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</w:p>
        </w:tc>
        <w:tc>
          <w:tcPr>
            <w:tcW w:w="45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8146B70" w14:textId="77777777" w:rsidR="0025542D" w:rsidRPr="00D64824" w:rsidRDefault="0025542D" w:rsidP="0025542D">
            <w:pPr>
              <w:widowControl w:val="0"/>
              <w:autoSpaceDE w:val="0"/>
              <w:ind w:firstLine="0"/>
              <w:rPr>
                <w:sz w:val="22"/>
              </w:rPr>
            </w:pPr>
            <w:r w:rsidRPr="00D64824">
              <w:rPr>
                <w:b/>
                <w:bCs/>
                <w:sz w:val="22"/>
              </w:rPr>
              <w:t>Целевой индикатор</w:t>
            </w:r>
          </w:p>
          <w:p w14:paraId="726A996D" w14:textId="77777777" w:rsidR="0025542D" w:rsidRPr="00D64824" w:rsidRDefault="0025542D" w:rsidP="0025542D">
            <w:pPr>
              <w:widowControl w:val="0"/>
              <w:autoSpaceDE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>Повышение безопасности населения</w:t>
            </w:r>
            <w:r w:rsidRPr="00D64824">
              <w:rPr>
                <w:bCs/>
                <w:sz w:val="22"/>
              </w:rPr>
              <w:t xml:space="preserve"> при возникновении чрезвычайных ситуаций природного и техногенного характера и минимизации масштабов ЧС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</w:tcPr>
          <w:p w14:paraId="7E8CE075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%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</w:tcPr>
          <w:p w14:paraId="7D8BDE10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25,5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9D30BDD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45,7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07B0776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AD9FC2D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60,5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7AC4109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7C552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90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9A677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91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40E9A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</w:tr>
      <w:tr w:rsidR="0025542D" w:rsidRPr="00D64824" w14:paraId="1479ECB8" w14:textId="77777777" w:rsidTr="0025542D">
        <w:trPr>
          <w:jc w:val="center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CB7546C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</w:p>
        </w:tc>
        <w:tc>
          <w:tcPr>
            <w:tcW w:w="45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02E8C67" w14:textId="77777777" w:rsidR="0025542D" w:rsidRPr="00D64824" w:rsidRDefault="0025542D" w:rsidP="0025542D">
            <w:pPr>
              <w:widowControl w:val="0"/>
              <w:autoSpaceDE w:val="0"/>
              <w:ind w:firstLine="0"/>
              <w:rPr>
                <w:bCs/>
                <w:sz w:val="22"/>
              </w:rPr>
            </w:pPr>
            <w:r w:rsidRPr="00D64824">
              <w:rPr>
                <w:b/>
                <w:bCs/>
                <w:sz w:val="22"/>
              </w:rPr>
              <w:t>Непосредственный результат</w:t>
            </w:r>
          </w:p>
          <w:p w14:paraId="14CD04BE" w14:textId="77777777" w:rsidR="0025542D" w:rsidRPr="00D64824" w:rsidRDefault="0025542D" w:rsidP="0025542D">
            <w:pPr>
              <w:widowControl w:val="0"/>
              <w:autoSpaceDE w:val="0"/>
              <w:ind w:firstLine="0"/>
              <w:rPr>
                <w:sz w:val="22"/>
              </w:rPr>
            </w:pPr>
            <w:r w:rsidRPr="00D64824">
              <w:rPr>
                <w:bCs/>
                <w:sz w:val="22"/>
              </w:rPr>
              <w:t>Создание резервов материальных ресурсов для ликвидации чрезвычайных ситуаций в соответствие с номенклатурой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</w:tcPr>
          <w:p w14:paraId="183B9EC8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%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</w:tcPr>
          <w:p w14:paraId="42471184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B77BD17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45,7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B9DF9FD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70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68C488E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EC87448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1E25E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625DD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7508C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</w:tr>
      <w:tr w:rsidR="0025542D" w:rsidRPr="00D64824" w14:paraId="1C371E41" w14:textId="77777777" w:rsidTr="0025542D">
        <w:trPr>
          <w:jc w:val="center"/>
        </w:trPr>
        <w:tc>
          <w:tcPr>
            <w:tcW w:w="55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247B0ADD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b/>
                <w:bCs/>
                <w:color w:val="000000"/>
                <w:sz w:val="22"/>
              </w:rPr>
            </w:pPr>
            <w:r w:rsidRPr="00D64824">
              <w:rPr>
                <w:sz w:val="22"/>
              </w:rPr>
              <w:t>1.7</w:t>
            </w:r>
          </w:p>
        </w:tc>
        <w:tc>
          <w:tcPr>
            <w:tcW w:w="1251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C86B8" w14:textId="77777777" w:rsidR="0025542D" w:rsidRPr="00D64824" w:rsidRDefault="0025542D" w:rsidP="0025542D">
            <w:pPr>
              <w:widowControl w:val="0"/>
              <w:autoSpaceDE w:val="0"/>
              <w:snapToGrid w:val="0"/>
              <w:spacing w:line="100" w:lineRule="atLeast"/>
              <w:ind w:firstLine="0"/>
              <w:rPr>
                <w:color w:val="000000"/>
                <w:sz w:val="22"/>
              </w:rPr>
            </w:pPr>
            <w:r w:rsidRPr="00D64824">
              <w:rPr>
                <w:b/>
                <w:bCs/>
                <w:color w:val="000000"/>
                <w:sz w:val="22"/>
              </w:rPr>
              <w:t xml:space="preserve">Задача. Наименование задачи  </w:t>
            </w:r>
          </w:p>
          <w:p w14:paraId="3BA910CB" w14:textId="77777777" w:rsidR="0025542D" w:rsidRPr="00D64824" w:rsidRDefault="0025542D" w:rsidP="0025542D">
            <w:pPr>
              <w:widowControl w:val="0"/>
              <w:autoSpaceDE w:val="0"/>
              <w:snapToGrid w:val="0"/>
              <w:spacing w:line="100" w:lineRule="atLeast"/>
              <w:ind w:firstLine="0"/>
              <w:rPr>
                <w:sz w:val="22"/>
              </w:rPr>
            </w:pPr>
            <w:r w:rsidRPr="00D64824">
              <w:rPr>
                <w:color w:val="000000"/>
                <w:sz w:val="22"/>
              </w:rPr>
              <w:t>Создание системы информирования и оповещения населения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60E51" w14:textId="77777777" w:rsidR="0025542D" w:rsidRPr="00D64824" w:rsidRDefault="0025542D" w:rsidP="0025542D">
            <w:pPr>
              <w:widowControl w:val="0"/>
              <w:autoSpaceDE w:val="0"/>
              <w:snapToGrid w:val="0"/>
              <w:spacing w:line="100" w:lineRule="atLeast"/>
              <w:ind w:firstLine="0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019B5" w14:textId="77777777" w:rsidR="0025542D" w:rsidRPr="00D64824" w:rsidRDefault="0025542D" w:rsidP="0025542D">
            <w:pPr>
              <w:widowControl w:val="0"/>
              <w:autoSpaceDE w:val="0"/>
              <w:snapToGrid w:val="0"/>
              <w:spacing w:line="100" w:lineRule="atLeast"/>
              <w:ind w:firstLine="0"/>
              <w:rPr>
                <w:b/>
                <w:bCs/>
                <w:color w:val="000000"/>
                <w:sz w:val="22"/>
              </w:rPr>
            </w:pPr>
          </w:p>
        </w:tc>
      </w:tr>
      <w:tr w:rsidR="0025542D" w:rsidRPr="00D64824" w14:paraId="2EFD9AFD" w14:textId="77777777" w:rsidTr="0025542D">
        <w:trPr>
          <w:jc w:val="center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99073DD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</w:p>
        </w:tc>
        <w:tc>
          <w:tcPr>
            <w:tcW w:w="45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5B9AD5F" w14:textId="77777777" w:rsidR="0025542D" w:rsidRPr="00D64824" w:rsidRDefault="0025542D" w:rsidP="0025542D">
            <w:pPr>
              <w:ind w:firstLine="0"/>
              <w:rPr>
                <w:sz w:val="22"/>
              </w:rPr>
            </w:pPr>
            <w:r w:rsidRPr="00D64824">
              <w:rPr>
                <w:b/>
                <w:bCs/>
                <w:sz w:val="22"/>
              </w:rPr>
              <w:t>Целевой индикатор</w:t>
            </w:r>
          </w:p>
          <w:p w14:paraId="3F3CBEF3" w14:textId="77777777" w:rsidR="0025542D" w:rsidRPr="00D64824" w:rsidRDefault="0025542D" w:rsidP="0025542D">
            <w:pPr>
              <w:ind w:firstLine="0"/>
              <w:rPr>
                <w:sz w:val="22"/>
              </w:rPr>
            </w:pPr>
            <w:r w:rsidRPr="00D64824">
              <w:rPr>
                <w:sz w:val="22"/>
              </w:rPr>
              <w:t>Охват  населения Балахнинского муниципального округа Нижегородской области техническими средствами оповещения.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</w:tcPr>
          <w:p w14:paraId="187634EA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%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</w:tcPr>
          <w:p w14:paraId="09D8B72C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92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9F7D55F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93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3C174CE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98,4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FAACDC3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98,4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6A4A441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98,4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E398B" w14:textId="77777777" w:rsidR="0025542D" w:rsidRPr="00D64824" w:rsidRDefault="0025542D" w:rsidP="0025542D">
            <w:pPr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98,4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23A80" w14:textId="77777777" w:rsidR="0025542D" w:rsidRPr="00D64824" w:rsidRDefault="0025542D" w:rsidP="0025542D">
            <w:pPr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98,4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B1267" w14:textId="77777777" w:rsidR="0025542D" w:rsidRPr="00D64824" w:rsidRDefault="0025542D" w:rsidP="0025542D">
            <w:pPr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98,4</w:t>
            </w:r>
          </w:p>
        </w:tc>
      </w:tr>
      <w:tr w:rsidR="0025542D" w:rsidRPr="00D64824" w14:paraId="6DCE90EF" w14:textId="77777777" w:rsidTr="0025542D">
        <w:trPr>
          <w:jc w:val="center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22F9DC5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</w:p>
        </w:tc>
        <w:tc>
          <w:tcPr>
            <w:tcW w:w="45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7C481CF" w14:textId="77777777" w:rsidR="0025542D" w:rsidRPr="00D64824" w:rsidRDefault="0025542D" w:rsidP="0025542D">
            <w:pPr>
              <w:widowControl w:val="0"/>
              <w:autoSpaceDE w:val="0"/>
              <w:ind w:firstLine="0"/>
              <w:rPr>
                <w:sz w:val="22"/>
              </w:rPr>
            </w:pPr>
            <w:r w:rsidRPr="00D64824">
              <w:rPr>
                <w:b/>
                <w:bCs/>
                <w:sz w:val="22"/>
              </w:rPr>
              <w:t>Непосредственный результат</w:t>
            </w:r>
          </w:p>
          <w:p w14:paraId="18B4A39D" w14:textId="77777777" w:rsidR="0025542D" w:rsidRPr="00D64824" w:rsidRDefault="0025542D" w:rsidP="0025542D">
            <w:pPr>
              <w:pStyle w:val="ConsPlusNormal1"/>
              <w:rPr>
                <w:sz w:val="22"/>
                <w:szCs w:val="22"/>
              </w:rPr>
            </w:pPr>
            <w:r w:rsidRPr="00D64824">
              <w:rPr>
                <w:sz w:val="22"/>
                <w:szCs w:val="22"/>
              </w:rPr>
              <w:t>Время на оповещение населения Балахнинского муниципального округа Нижегородской области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</w:tcPr>
          <w:p w14:paraId="64F58777" w14:textId="77777777" w:rsidR="0025542D" w:rsidRPr="00D64824" w:rsidRDefault="0025542D" w:rsidP="0025542D">
            <w:pPr>
              <w:pStyle w:val="ConsPlusNormal1"/>
              <w:jc w:val="center"/>
              <w:rPr>
                <w:sz w:val="22"/>
                <w:szCs w:val="22"/>
              </w:rPr>
            </w:pPr>
            <w:r w:rsidRPr="00D64824">
              <w:rPr>
                <w:sz w:val="22"/>
                <w:szCs w:val="22"/>
              </w:rPr>
              <w:t>мин.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</w:tcPr>
          <w:p w14:paraId="3A5ABA5F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5AC95B2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8F79693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D582EC4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B06D2DE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7B4C" w14:textId="77777777" w:rsidR="0025542D" w:rsidRPr="00D64824" w:rsidRDefault="0025542D" w:rsidP="0025542D">
            <w:pPr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AD4A0" w14:textId="77777777" w:rsidR="0025542D" w:rsidRPr="00D64824" w:rsidRDefault="0025542D" w:rsidP="0025542D">
            <w:pPr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BB293" w14:textId="77777777" w:rsidR="0025542D" w:rsidRPr="00D64824" w:rsidRDefault="0025542D" w:rsidP="0025542D">
            <w:pPr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</w:tr>
      <w:tr w:rsidR="0025542D" w:rsidRPr="00D64824" w14:paraId="0CC49BA7" w14:textId="77777777" w:rsidTr="0025542D">
        <w:trPr>
          <w:jc w:val="center"/>
        </w:trPr>
        <w:tc>
          <w:tcPr>
            <w:tcW w:w="559" w:type="dxa"/>
            <w:vMerge w:val="restart"/>
            <w:tcBorders>
              <w:left w:val="single" w:sz="4" w:space="0" w:color="000000"/>
            </w:tcBorders>
          </w:tcPr>
          <w:p w14:paraId="289B115E" w14:textId="77777777" w:rsidR="0025542D" w:rsidRPr="00D64824" w:rsidRDefault="0025542D" w:rsidP="0025542D">
            <w:pPr>
              <w:widowControl w:val="0"/>
              <w:autoSpaceDE w:val="0"/>
              <w:ind w:firstLine="0"/>
              <w:jc w:val="center"/>
              <w:rPr>
                <w:b/>
                <w:bCs/>
                <w:color w:val="000000"/>
                <w:sz w:val="22"/>
              </w:rPr>
            </w:pPr>
            <w:r w:rsidRPr="00D64824">
              <w:rPr>
                <w:sz w:val="22"/>
              </w:rPr>
              <w:t>1.8</w:t>
            </w:r>
          </w:p>
        </w:tc>
        <w:tc>
          <w:tcPr>
            <w:tcW w:w="1251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61664" w14:textId="77777777" w:rsidR="0025542D" w:rsidRPr="00D64824" w:rsidRDefault="0025542D" w:rsidP="0025542D">
            <w:pPr>
              <w:widowControl w:val="0"/>
              <w:autoSpaceDE w:val="0"/>
              <w:snapToGrid w:val="0"/>
              <w:spacing w:line="100" w:lineRule="atLeast"/>
              <w:ind w:firstLine="0"/>
              <w:rPr>
                <w:color w:val="000000"/>
                <w:sz w:val="22"/>
              </w:rPr>
            </w:pPr>
            <w:r w:rsidRPr="00D64824">
              <w:rPr>
                <w:b/>
                <w:bCs/>
                <w:color w:val="000000"/>
                <w:sz w:val="22"/>
              </w:rPr>
              <w:t xml:space="preserve">Задача. Наименование задачи </w:t>
            </w:r>
          </w:p>
          <w:p w14:paraId="7EC5F2F6" w14:textId="77777777" w:rsidR="0025542D" w:rsidRPr="00D64824" w:rsidRDefault="0025542D" w:rsidP="0025542D">
            <w:pPr>
              <w:widowControl w:val="0"/>
              <w:autoSpaceDE w:val="0"/>
              <w:snapToGrid w:val="0"/>
              <w:spacing w:line="100" w:lineRule="atLeast"/>
              <w:ind w:firstLine="0"/>
              <w:rPr>
                <w:sz w:val="22"/>
              </w:rPr>
            </w:pPr>
            <w:r w:rsidRPr="00D64824">
              <w:rPr>
                <w:color w:val="000000"/>
                <w:sz w:val="22"/>
              </w:rPr>
              <w:lastRenderedPageBreak/>
              <w:t xml:space="preserve">Обеспечение комплекса мероприятий по повышению безопасности населения </w:t>
            </w:r>
            <w:r w:rsidRPr="00D64824">
              <w:rPr>
                <w:bCs/>
                <w:color w:val="000000"/>
                <w:sz w:val="22"/>
              </w:rPr>
              <w:t>в особый период.</w:t>
            </w:r>
            <w:r w:rsidRPr="00D64824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6B225" w14:textId="77777777" w:rsidR="0025542D" w:rsidRPr="00D64824" w:rsidRDefault="0025542D" w:rsidP="0025542D">
            <w:pPr>
              <w:widowControl w:val="0"/>
              <w:autoSpaceDE w:val="0"/>
              <w:snapToGrid w:val="0"/>
              <w:spacing w:line="100" w:lineRule="atLeast"/>
              <w:ind w:firstLine="0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CE2C7" w14:textId="77777777" w:rsidR="0025542D" w:rsidRPr="00D64824" w:rsidRDefault="0025542D" w:rsidP="0025542D">
            <w:pPr>
              <w:widowControl w:val="0"/>
              <w:autoSpaceDE w:val="0"/>
              <w:snapToGrid w:val="0"/>
              <w:spacing w:line="100" w:lineRule="atLeast"/>
              <w:ind w:firstLine="0"/>
              <w:rPr>
                <w:b/>
                <w:bCs/>
                <w:color w:val="000000"/>
                <w:sz w:val="22"/>
              </w:rPr>
            </w:pPr>
          </w:p>
        </w:tc>
      </w:tr>
      <w:tr w:rsidR="0025542D" w:rsidRPr="00D64824" w14:paraId="6E8DADE7" w14:textId="77777777" w:rsidTr="0025542D">
        <w:trPr>
          <w:jc w:val="center"/>
        </w:trPr>
        <w:tc>
          <w:tcPr>
            <w:tcW w:w="559" w:type="dxa"/>
            <w:vMerge/>
            <w:tcBorders>
              <w:left w:val="single" w:sz="4" w:space="0" w:color="000000"/>
            </w:tcBorders>
          </w:tcPr>
          <w:p w14:paraId="6D940159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</w:p>
        </w:tc>
        <w:tc>
          <w:tcPr>
            <w:tcW w:w="45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204AF90" w14:textId="77777777" w:rsidR="0025542D" w:rsidRPr="00D64824" w:rsidRDefault="0025542D" w:rsidP="0025542D">
            <w:pPr>
              <w:widowControl w:val="0"/>
              <w:autoSpaceDE w:val="0"/>
              <w:ind w:firstLine="0"/>
              <w:rPr>
                <w:sz w:val="22"/>
              </w:rPr>
            </w:pPr>
            <w:r w:rsidRPr="00D64824">
              <w:rPr>
                <w:b/>
                <w:bCs/>
                <w:sz w:val="22"/>
              </w:rPr>
              <w:t>Целевой индикатор</w:t>
            </w:r>
          </w:p>
          <w:p w14:paraId="68D00771" w14:textId="77777777" w:rsidR="0025542D" w:rsidRPr="00D64824" w:rsidRDefault="0025542D" w:rsidP="0025542D">
            <w:pPr>
              <w:widowControl w:val="0"/>
              <w:autoSpaceDE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>Повышение безопасности жизнедеятельности населения</w:t>
            </w:r>
            <w:r w:rsidRPr="00D64824">
              <w:rPr>
                <w:bCs/>
                <w:sz w:val="22"/>
              </w:rPr>
              <w:t xml:space="preserve">  в особый период.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</w:tcPr>
          <w:p w14:paraId="0FBA7BFB" w14:textId="77777777" w:rsidR="0025542D" w:rsidRPr="00D64824" w:rsidRDefault="0025542D" w:rsidP="0025542D">
            <w:pPr>
              <w:widowControl w:val="0"/>
              <w:autoSpaceDE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%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</w:tcPr>
          <w:p w14:paraId="0032FE51" w14:textId="77777777" w:rsidR="0025542D" w:rsidRPr="00D64824" w:rsidRDefault="0025542D" w:rsidP="0025542D">
            <w:pPr>
              <w:widowControl w:val="0"/>
              <w:autoSpaceDE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F530A65" w14:textId="77777777" w:rsidR="0025542D" w:rsidRPr="00D64824" w:rsidRDefault="0025542D" w:rsidP="0025542D">
            <w:pPr>
              <w:widowControl w:val="0"/>
              <w:autoSpaceDE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45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FC29B88" w14:textId="77777777" w:rsidR="0025542D" w:rsidRPr="00D64824" w:rsidRDefault="0025542D" w:rsidP="0025542D">
            <w:pPr>
              <w:widowControl w:val="0"/>
              <w:autoSpaceDE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45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7D5ACA4" w14:textId="77777777" w:rsidR="0025542D" w:rsidRPr="00D64824" w:rsidRDefault="0025542D" w:rsidP="0025542D">
            <w:pPr>
              <w:widowControl w:val="0"/>
              <w:autoSpaceDE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45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B4CC958" w14:textId="77777777" w:rsidR="0025542D" w:rsidRPr="00D64824" w:rsidRDefault="0025542D" w:rsidP="0025542D">
            <w:pPr>
              <w:widowControl w:val="0"/>
              <w:autoSpaceDE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45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536E5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45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7C7D5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45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A0BA6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</w:tr>
      <w:tr w:rsidR="0025542D" w:rsidRPr="00D64824" w14:paraId="2D22818D" w14:textId="77777777" w:rsidTr="0025542D">
        <w:trPr>
          <w:jc w:val="center"/>
        </w:trPr>
        <w:tc>
          <w:tcPr>
            <w:tcW w:w="559" w:type="dxa"/>
            <w:vMerge/>
            <w:tcBorders>
              <w:left w:val="single" w:sz="4" w:space="0" w:color="000000"/>
            </w:tcBorders>
          </w:tcPr>
          <w:p w14:paraId="4C556583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</w:p>
        </w:tc>
        <w:tc>
          <w:tcPr>
            <w:tcW w:w="45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3243054" w14:textId="77777777" w:rsidR="0025542D" w:rsidRPr="00D64824" w:rsidRDefault="0025542D" w:rsidP="0025542D">
            <w:pPr>
              <w:widowControl w:val="0"/>
              <w:autoSpaceDE w:val="0"/>
              <w:ind w:firstLine="0"/>
              <w:rPr>
                <w:bCs/>
                <w:sz w:val="22"/>
              </w:rPr>
            </w:pPr>
            <w:r w:rsidRPr="00D64824">
              <w:rPr>
                <w:b/>
                <w:bCs/>
                <w:sz w:val="22"/>
              </w:rPr>
              <w:t>Непосредственный результат 1</w:t>
            </w:r>
          </w:p>
          <w:p w14:paraId="1E5EC2E9" w14:textId="77777777" w:rsidR="0025542D" w:rsidRPr="00D64824" w:rsidRDefault="0025542D" w:rsidP="0025542D">
            <w:pPr>
              <w:widowControl w:val="0"/>
              <w:autoSpaceDE w:val="0"/>
              <w:ind w:firstLine="0"/>
              <w:rPr>
                <w:sz w:val="22"/>
              </w:rPr>
            </w:pPr>
            <w:r w:rsidRPr="00D64824">
              <w:rPr>
                <w:bCs/>
                <w:sz w:val="22"/>
              </w:rPr>
              <w:t>Создание запасов материальных ресурсов для ликвидации чрезвычайных ситуаций в соответствие с номенклатурой на особый период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</w:tcPr>
          <w:p w14:paraId="3468278F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%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</w:tcPr>
          <w:p w14:paraId="1AC26B4C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F9B0DFD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A747268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055F546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CAF2AB6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66F5E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B4E87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061BD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25542D" w:rsidRPr="00D64824" w14:paraId="3F0D1EC1" w14:textId="77777777" w:rsidTr="0025542D">
        <w:trPr>
          <w:jc w:val="center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FD0DBA9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</w:p>
        </w:tc>
        <w:tc>
          <w:tcPr>
            <w:tcW w:w="45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A87A947" w14:textId="77777777" w:rsidR="0025542D" w:rsidRPr="00D64824" w:rsidRDefault="0025542D" w:rsidP="0025542D">
            <w:pPr>
              <w:widowControl w:val="0"/>
              <w:autoSpaceDE w:val="0"/>
              <w:ind w:firstLine="0"/>
              <w:rPr>
                <w:b/>
                <w:bCs/>
                <w:sz w:val="22"/>
              </w:rPr>
            </w:pPr>
            <w:r w:rsidRPr="00D64824">
              <w:rPr>
                <w:b/>
                <w:bCs/>
                <w:sz w:val="22"/>
              </w:rPr>
              <w:t>Непосредственный результат 2</w:t>
            </w:r>
          </w:p>
          <w:p w14:paraId="3175DC30" w14:textId="77777777" w:rsidR="0025542D" w:rsidRPr="00D64824" w:rsidRDefault="0025542D" w:rsidP="0025542D">
            <w:pPr>
              <w:widowControl w:val="0"/>
              <w:autoSpaceDE w:val="0"/>
              <w:ind w:firstLine="0"/>
              <w:rPr>
                <w:bCs/>
                <w:sz w:val="22"/>
              </w:rPr>
            </w:pPr>
            <w:r w:rsidRPr="00D64824">
              <w:rPr>
                <w:bCs/>
                <w:sz w:val="22"/>
              </w:rPr>
              <w:t>Приведение в готовность средств коллективной защиты на особый период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</w:tcPr>
          <w:p w14:paraId="118CFDA6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%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</w:tcPr>
          <w:p w14:paraId="68EB8578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E6C4754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AF9293A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3AF4308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5AB3CC8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7AB4F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3C9B2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D7CE5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 w:rsidR="0025542D" w:rsidRPr="00D64824" w14:paraId="2CB4C08C" w14:textId="77777777" w:rsidTr="0025542D">
        <w:trPr>
          <w:jc w:val="center"/>
        </w:trPr>
        <w:tc>
          <w:tcPr>
            <w:tcW w:w="55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7561A97A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b/>
                <w:bCs/>
                <w:color w:val="000000"/>
                <w:sz w:val="22"/>
              </w:rPr>
            </w:pPr>
            <w:r w:rsidRPr="00D64824">
              <w:rPr>
                <w:sz w:val="22"/>
              </w:rPr>
              <w:t>1.9</w:t>
            </w:r>
          </w:p>
        </w:tc>
        <w:tc>
          <w:tcPr>
            <w:tcW w:w="1492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FA595" w14:textId="77777777" w:rsidR="0025542D" w:rsidRPr="00D64824" w:rsidRDefault="0025542D" w:rsidP="0025542D">
            <w:pPr>
              <w:widowControl w:val="0"/>
              <w:autoSpaceDE w:val="0"/>
              <w:snapToGrid w:val="0"/>
              <w:spacing w:line="100" w:lineRule="atLeast"/>
              <w:ind w:firstLine="0"/>
              <w:rPr>
                <w:color w:val="000000"/>
                <w:sz w:val="22"/>
              </w:rPr>
            </w:pPr>
            <w:r w:rsidRPr="00D64824">
              <w:rPr>
                <w:b/>
                <w:bCs/>
                <w:color w:val="000000"/>
                <w:sz w:val="22"/>
              </w:rPr>
              <w:t xml:space="preserve">Задача. Наименование задачи </w:t>
            </w:r>
          </w:p>
          <w:p w14:paraId="73700D22" w14:textId="77777777" w:rsidR="0025542D" w:rsidRPr="00D64824" w:rsidRDefault="0025542D" w:rsidP="0025542D">
            <w:pPr>
              <w:widowControl w:val="0"/>
              <w:autoSpaceDE w:val="0"/>
              <w:snapToGrid w:val="0"/>
              <w:spacing w:line="100" w:lineRule="atLeast"/>
              <w:ind w:firstLine="0"/>
              <w:rPr>
                <w:b/>
                <w:bCs/>
                <w:color w:val="000000"/>
                <w:sz w:val="22"/>
              </w:rPr>
            </w:pPr>
            <w:r w:rsidRPr="00D64824">
              <w:rPr>
                <w:color w:val="000000"/>
                <w:sz w:val="22"/>
              </w:rPr>
              <w:t>Обеспечение пожарной безопасности населения и территории Балахнинского муниципального округа Нижегородской области, снижение риска пожаров до социально приемлемого уровня, включая сокращение числа погибших и получивших травмы в результате пожаров людей.</w:t>
            </w:r>
          </w:p>
        </w:tc>
      </w:tr>
      <w:tr w:rsidR="0025542D" w:rsidRPr="00D64824" w14:paraId="6B29BDD2" w14:textId="77777777" w:rsidTr="0025542D">
        <w:trPr>
          <w:jc w:val="center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D4B839E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</w:p>
        </w:tc>
        <w:tc>
          <w:tcPr>
            <w:tcW w:w="45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505062F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bCs/>
                <w:sz w:val="22"/>
              </w:rPr>
            </w:pPr>
            <w:r w:rsidRPr="00D64824">
              <w:rPr>
                <w:b/>
                <w:bCs/>
                <w:sz w:val="22"/>
              </w:rPr>
              <w:t>Целевой индикатор</w:t>
            </w:r>
          </w:p>
          <w:p w14:paraId="6CCB2558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bCs/>
                <w:sz w:val="22"/>
              </w:rPr>
              <w:t xml:space="preserve">Обеспеченность муниципальной пожарной  команды и добровольцев первичными средствами пожаротушения,  с целью предупреждения возникновения чрезвычайных ситуаций в условиях особого противопожарного режима 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</w:tcPr>
          <w:p w14:paraId="48648CDE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%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</w:tcPr>
          <w:p w14:paraId="547CE9B4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55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71E7C0D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65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789DA82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75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E909AA0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85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C88A718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85,5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F1BB0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86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5EBDC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87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5FDE2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</w:tr>
      <w:tr w:rsidR="0025542D" w:rsidRPr="00D64824" w14:paraId="37EE6581" w14:textId="77777777" w:rsidTr="0025542D">
        <w:trPr>
          <w:jc w:val="center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B63FF79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</w:p>
        </w:tc>
        <w:tc>
          <w:tcPr>
            <w:tcW w:w="45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64CAB3D" w14:textId="77777777" w:rsidR="0025542D" w:rsidRPr="00D64824" w:rsidRDefault="0025542D" w:rsidP="0025542D">
            <w:pPr>
              <w:snapToGrid w:val="0"/>
              <w:ind w:firstLine="0"/>
              <w:rPr>
                <w:bCs/>
                <w:sz w:val="22"/>
              </w:rPr>
            </w:pPr>
            <w:r w:rsidRPr="00D64824">
              <w:rPr>
                <w:b/>
                <w:bCs/>
                <w:sz w:val="22"/>
              </w:rPr>
              <w:t>Непосредственный результат</w:t>
            </w:r>
          </w:p>
          <w:p w14:paraId="4651F450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bCs/>
                <w:sz w:val="22"/>
              </w:rPr>
              <w:t xml:space="preserve">Среднее время локализации  природных и техногенных пожаров  в условиях особого противопожарного режима 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</w:tcPr>
          <w:p w14:paraId="511680E5" w14:textId="77777777" w:rsidR="0025542D" w:rsidRPr="00D64824" w:rsidRDefault="0025542D" w:rsidP="0025542D">
            <w:pPr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мин.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</w:tcPr>
          <w:p w14:paraId="675BB73E" w14:textId="77777777" w:rsidR="0025542D" w:rsidRPr="00D64824" w:rsidRDefault="0025542D" w:rsidP="0025542D">
            <w:pPr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90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491AE7F" w14:textId="77777777" w:rsidR="0025542D" w:rsidRPr="00D64824" w:rsidRDefault="0025542D" w:rsidP="0025542D">
            <w:pPr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90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3E02A56" w14:textId="77777777" w:rsidR="0025542D" w:rsidRPr="00D64824" w:rsidRDefault="0025542D" w:rsidP="0025542D">
            <w:pPr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90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9C4E3CE" w14:textId="77777777" w:rsidR="0025542D" w:rsidRPr="00D64824" w:rsidRDefault="0025542D" w:rsidP="0025542D">
            <w:pPr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90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1644960" w14:textId="77777777" w:rsidR="0025542D" w:rsidRPr="00D64824" w:rsidRDefault="0025542D" w:rsidP="0025542D">
            <w:pPr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90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FC529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90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B9534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90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7C787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</w:tr>
      <w:tr w:rsidR="0025542D" w:rsidRPr="00D64824" w14:paraId="40E39CF5" w14:textId="77777777" w:rsidTr="0025542D">
        <w:trPr>
          <w:jc w:val="center"/>
        </w:trPr>
        <w:tc>
          <w:tcPr>
            <w:tcW w:w="55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4FB8C913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b/>
                <w:bCs/>
                <w:color w:val="000000"/>
                <w:sz w:val="22"/>
              </w:rPr>
            </w:pPr>
            <w:r w:rsidRPr="00D64824">
              <w:rPr>
                <w:sz w:val="22"/>
              </w:rPr>
              <w:t>1.10</w:t>
            </w:r>
          </w:p>
        </w:tc>
        <w:tc>
          <w:tcPr>
            <w:tcW w:w="1492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6B51E" w14:textId="77777777" w:rsidR="0025542D" w:rsidRPr="00D64824" w:rsidRDefault="0025542D" w:rsidP="0025542D">
            <w:pPr>
              <w:widowControl w:val="0"/>
              <w:autoSpaceDE w:val="0"/>
              <w:snapToGrid w:val="0"/>
              <w:spacing w:line="100" w:lineRule="atLeast"/>
              <w:ind w:firstLine="0"/>
              <w:rPr>
                <w:bCs/>
                <w:color w:val="000000"/>
                <w:sz w:val="22"/>
              </w:rPr>
            </w:pPr>
            <w:r w:rsidRPr="00D64824">
              <w:rPr>
                <w:b/>
                <w:bCs/>
                <w:color w:val="000000"/>
                <w:sz w:val="22"/>
              </w:rPr>
              <w:t xml:space="preserve">Задача. Наименование задачи </w:t>
            </w:r>
          </w:p>
          <w:p w14:paraId="3F5F2A39" w14:textId="77777777" w:rsidR="0025542D" w:rsidRPr="00D64824" w:rsidRDefault="0025542D" w:rsidP="0025542D">
            <w:pPr>
              <w:widowControl w:val="0"/>
              <w:autoSpaceDE w:val="0"/>
              <w:snapToGrid w:val="0"/>
              <w:spacing w:line="100" w:lineRule="atLeast"/>
              <w:ind w:firstLine="0"/>
              <w:rPr>
                <w:color w:val="000000"/>
                <w:sz w:val="22"/>
              </w:rPr>
            </w:pPr>
            <w:r w:rsidRPr="00D64824">
              <w:rPr>
                <w:bCs/>
                <w:color w:val="000000"/>
                <w:sz w:val="22"/>
              </w:rPr>
              <w:t>Организация мероприятий по обеспечению охраны жизни людей на водных объектах Балахнинского муниципального округа Нижегородской области.</w:t>
            </w:r>
          </w:p>
        </w:tc>
      </w:tr>
      <w:tr w:rsidR="0025542D" w:rsidRPr="00D64824" w14:paraId="5ED70DA0" w14:textId="77777777" w:rsidTr="0025542D">
        <w:trPr>
          <w:jc w:val="center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7092B15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</w:p>
        </w:tc>
        <w:tc>
          <w:tcPr>
            <w:tcW w:w="45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5C6BACB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b/>
                <w:bCs/>
                <w:sz w:val="22"/>
              </w:rPr>
              <w:t>Целевой индикатор</w:t>
            </w:r>
          </w:p>
          <w:p w14:paraId="23F8C275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>Повышение безопасности людей на водных объектах на территории Балахнинского муниципального округа нижегородской области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</w:tcPr>
          <w:p w14:paraId="1948CBA3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%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</w:tcPr>
          <w:p w14:paraId="18B8EA7C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908485A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DCC6C1B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65BFF41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25C4A56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CAA65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1C6C6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36ADA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</w:tr>
      <w:tr w:rsidR="0025542D" w:rsidRPr="00D64824" w14:paraId="402DFDCB" w14:textId="77777777" w:rsidTr="0025542D">
        <w:trPr>
          <w:jc w:val="center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B32AA8F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</w:p>
        </w:tc>
        <w:tc>
          <w:tcPr>
            <w:tcW w:w="45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1C61E51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b/>
                <w:bCs/>
                <w:sz w:val="22"/>
              </w:rPr>
              <w:t>Непосредственный результат</w:t>
            </w:r>
          </w:p>
          <w:p w14:paraId="0885F8B3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>Количество происшествий на водных объектах на территории Балахнинского муниципального округа Нижегородской области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</w:tcPr>
          <w:p w14:paraId="16A29464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ед.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</w:tcPr>
          <w:p w14:paraId="76237DFE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AA565EB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  <w:lang w:val="en-US"/>
              </w:rPr>
            </w:pPr>
            <w:r w:rsidRPr="00D64824">
              <w:rPr>
                <w:sz w:val="22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643D0E5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2B1C9F1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99CF9D7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99E66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E7B1B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5A2A9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25542D" w:rsidRPr="00D64824" w14:paraId="6D275A30" w14:textId="77777777" w:rsidTr="0025542D">
        <w:trPr>
          <w:jc w:val="center"/>
        </w:trPr>
        <w:tc>
          <w:tcPr>
            <w:tcW w:w="55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3F6E2AC4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b/>
                <w:bCs/>
                <w:color w:val="000000"/>
                <w:sz w:val="22"/>
              </w:rPr>
            </w:pPr>
            <w:r w:rsidRPr="00D64824">
              <w:rPr>
                <w:sz w:val="22"/>
              </w:rPr>
              <w:t>1.11</w:t>
            </w:r>
          </w:p>
        </w:tc>
        <w:tc>
          <w:tcPr>
            <w:tcW w:w="1492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B68C4" w14:textId="77777777" w:rsidR="0025542D" w:rsidRPr="00D64824" w:rsidRDefault="0025542D" w:rsidP="0025542D">
            <w:pPr>
              <w:widowControl w:val="0"/>
              <w:autoSpaceDE w:val="0"/>
              <w:snapToGrid w:val="0"/>
              <w:spacing w:line="100" w:lineRule="atLeast"/>
              <w:ind w:firstLine="0"/>
              <w:rPr>
                <w:color w:val="000000"/>
                <w:sz w:val="22"/>
              </w:rPr>
            </w:pPr>
            <w:r w:rsidRPr="00D64824">
              <w:rPr>
                <w:b/>
                <w:bCs/>
                <w:color w:val="000000"/>
                <w:sz w:val="22"/>
              </w:rPr>
              <w:t xml:space="preserve">Задача. Наименование задачи </w:t>
            </w:r>
          </w:p>
          <w:p w14:paraId="339EC639" w14:textId="77777777" w:rsidR="0025542D" w:rsidRPr="00D64824" w:rsidRDefault="0025542D" w:rsidP="0025542D">
            <w:pPr>
              <w:widowControl w:val="0"/>
              <w:autoSpaceDE w:val="0"/>
              <w:snapToGrid w:val="0"/>
              <w:spacing w:line="100" w:lineRule="atLeast"/>
              <w:ind w:firstLine="0"/>
              <w:rPr>
                <w:b/>
                <w:bCs/>
                <w:color w:val="000000"/>
                <w:sz w:val="22"/>
              </w:rPr>
            </w:pPr>
            <w:r w:rsidRPr="00D64824">
              <w:rPr>
                <w:color w:val="000000"/>
                <w:sz w:val="22"/>
              </w:rPr>
              <w:t xml:space="preserve">Обеспечение многодетных </w:t>
            </w:r>
            <w:r>
              <w:rPr>
                <w:color w:val="000000"/>
                <w:sz w:val="22"/>
              </w:rPr>
              <w:t xml:space="preserve">и </w:t>
            </w:r>
            <w:r w:rsidRPr="00D64824">
              <w:rPr>
                <w:color w:val="000000"/>
                <w:sz w:val="22"/>
              </w:rPr>
              <w:t>малообеспеченных семей  Балахнинского муниципального округа Нижегородской области пожарными извещателями.</w:t>
            </w:r>
          </w:p>
        </w:tc>
      </w:tr>
      <w:tr w:rsidR="0025542D" w:rsidRPr="00D64824" w14:paraId="28A8E3D4" w14:textId="77777777" w:rsidTr="0025542D">
        <w:trPr>
          <w:jc w:val="center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9BBD4D8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</w:p>
        </w:tc>
        <w:tc>
          <w:tcPr>
            <w:tcW w:w="45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5E125D4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b/>
                <w:bCs/>
                <w:sz w:val="22"/>
              </w:rPr>
              <w:t>Целевой индикатор</w:t>
            </w:r>
          </w:p>
          <w:p w14:paraId="39751B2B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 xml:space="preserve">Обеспеченность пожарными извещателями  </w:t>
            </w:r>
            <w:r w:rsidRPr="00D64824">
              <w:rPr>
                <w:color w:val="000000"/>
                <w:sz w:val="22"/>
              </w:rPr>
              <w:t>многодетных и малообеспеченных семей Балахнинского муниципального округа Нижегородской области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</w:tcPr>
          <w:p w14:paraId="5CA022B3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%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</w:tcPr>
          <w:p w14:paraId="06602451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  <w:lang w:val="en-US"/>
              </w:rPr>
            </w:pPr>
            <w:r w:rsidRPr="00D64824">
              <w:rPr>
                <w:sz w:val="22"/>
              </w:rPr>
              <w:t>70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15DF17F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  <w:lang w:val="en-US"/>
              </w:rPr>
            </w:pPr>
            <w:r w:rsidRPr="00D64824">
              <w:rPr>
                <w:sz w:val="22"/>
              </w:rPr>
              <w:t>8</w:t>
            </w:r>
            <w:r w:rsidRPr="00D64824">
              <w:rPr>
                <w:sz w:val="22"/>
                <w:lang w:val="en-US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C066635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  <w:lang w:val="en-US"/>
              </w:rPr>
            </w:pPr>
            <w:r w:rsidRPr="00D64824">
              <w:rPr>
                <w:sz w:val="22"/>
              </w:rPr>
              <w:t>9</w:t>
            </w:r>
            <w:r w:rsidRPr="00D64824">
              <w:rPr>
                <w:sz w:val="22"/>
                <w:lang w:val="en-US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C8BEDA0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93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F27DC08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95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0EEA0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97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F7A85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C06AD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</w:tr>
      <w:tr w:rsidR="0025542D" w:rsidRPr="00D64824" w14:paraId="4E8E9B2B" w14:textId="77777777" w:rsidTr="0025542D">
        <w:trPr>
          <w:jc w:val="center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23912B4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</w:p>
        </w:tc>
        <w:tc>
          <w:tcPr>
            <w:tcW w:w="45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28F89AA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color w:val="000000"/>
                <w:sz w:val="22"/>
              </w:rPr>
            </w:pPr>
            <w:r w:rsidRPr="00D64824">
              <w:rPr>
                <w:b/>
                <w:bCs/>
                <w:sz w:val="22"/>
              </w:rPr>
              <w:t>Непосредственный результат</w:t>
            </w:r>
          </w:p>
          <w:p w14:paraId="27A1056B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color w:val="000000"/>
                <w:sz w:val="22"/>
              </w:rPr>
              <w:t xml:space="preserve">Приобретение пожарных извещателей для многодетных и малообеспеченных семей Балахнинского муниципального округа Нижегородской области 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</w:tcPr>
          <w:p w14:paraId="6759985C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ед.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</w:tcPr>
          <w:p w14:paraId="7336EDFD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  <w:lang w:val="en-US"/>
              </w:rPr>
            </w:pPr>
            <w:r w:rsidRPr="00D64824">
              <w:rPr>
                <w:sz w:val="22"/>
              </w:rPr>
              <w:t>300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D550AAF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182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2879425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  <w:lang w:val="en-US"/>
              </w:rPr>
              <w:t>5</w:t>
            </w:r>
            <w:r w:rsidRPr="00D64824">
              <w:rPr>
                <w:sz w:val="22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64B2E9B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43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D4797A6" w14:textId="77777777" w:rsidR="0025542D" w:rsidRPr="00E675A0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4</w:t>
            </w:r>
            <w:r>
              <w:rPr>
                <w:sz w:val="22"/>
              </w:rPr>
              <w:t>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17CA5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78866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8B5AD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</w:tr>
    </w:tbl>
    <w:p w14:paraId="2888D6C2" w14:textId="77777777" w:rsidR="0025542D" w:rsidRPr="00D64824" w:rsidRDefault="0025542D" w:rsidP="0025542D">
      <w:pPr>
        <w:widowControl w:val="0"/>
        <w:autoSpaceDE w:val="0"/>
        <w:rPr>
          <w:sz w:val="22"/>
        </w:rPr>
      </w:pPr>
    </w:p>
    <w:p w14:paraId="24A3A154" w14:textId="77777777" w:rsidR="0025542D" w:rsidRPr="00D64824" w:rsidRDefault="0025542D" w:rsidP="0025542D">
      <w:pPr>
        <w:widowControl w:val="0"/>
        <w:autoSpaceDE w:val="0"/>
        <w:jc w:val="right"/>
        <w:rPr>
          <w:b/>
          <w:sz w:val="22"/>
        </w:rPr>
      </w:pPr>
      <w:r w:rsidRPr="00D64824">
        <w:rPr>
          <w:sz w:val="22"/>
        </w:rPr>
        <w:t>Таблица 3</w:t>
      </w:r>
    </w:p>
    <w:p w14:paraId="3470C69E" w14:textId="77777777" w:rsidR="0025542D" w:rsidRPr="00D64824" w:rsidRDefault="0025542D" w:rsidP="0025542D">
      <w:pPr>
        <w:tabs>
          <w:tab w:val="left" w:pos="626"/>
        </w:tabs>
        <w:jc w:val="center"/>
        <w:rPr>
          <w:b/>
          <w:sz w:val="22"/>
        </w:rPr>
      </w:pPr>
      <w:r w:rsidRPr="00D64824">
        <w:rPr>
          <w:sz w:val="22"/>
        </w:rPr>
        <w:t>Методика расчета целевых индикаторов муниципальной программы и программы</w:t>
      </w:r>
    </w:p>
    <w:p w14:paraId="65807097" w14:textId="77777777" w:rsidR="0025542D" w:rsidRPr="00D64824" w:rsidRDefault="0025542D" w:rsidP="0025542D">
      <w:pPr>
        <w:tabs>
          <w:tab w:val="left" w:pos="626"/>
        </w:tabs>
        <w:rPr>
          <w:b/>
          <w:sz w:val="22"/>
        </w:rPr>
      </w:pPr>
    </w:p>
    <w:tbl>
      <w:tblPr>
        <w:tblW w:w="15305" w:type="dxa"/>
        <w:jc w:val="center"/>
        <w:tblLayout w:type="fixed"/>
        <w:tblLook w:val="0000" w:firstRow="0" w:lastRow="0" w:firstColumn="0" w:lastColumn="0" w:noHBand="0" w:noVBand="0"/>
      </w:tblPr>
      <w:tblGrid>
        <w:gridCol w:w="557"/>
        <w:gridCol w:w="2930"/>
        <w:gridCol w:w="992"/>
        <w:gridCol w:w="1843"/>
        <w:gridCol w:w="1134"/>
        <w:gridCol w:w="1559"/>
        <w:gridCol w:w="1843"/>
        <w:gridCol w:w="2410"/>
        <w:gridCol w:w="2037"/>
      </w:tblGrid>
      <w:tr w:rsidR="0025542D" w:rsidRPr="00D64824" w14:paraId="609745FC" w14:textId="77777777" w:rsidTr="0025542D">
        <w:trPr>
          <w:trHeight w:val="135"/>
          <w:tblHeader/>
          <w:jc w:val="center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6C3EDB" w14:textId="77777777" w:rsidR="0025542D" w:rsidRPr="00D64824" w:rsidRDefault="0025542D" w:rsidP="0025542D">
            <w:pPr>
              <w:tabs>
                <w:tab w:val="left" w:pos="626"/>
              </w:tabs>
              <w:ind w:firstLine="0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№</w:t>
            </w:r>
          </w:p>
          <w:p w14:paraId="52B3FD8C" w14:textId="77777777" w:rsidR="0025542D" w:rsidRPr="00D64824" w:rsidRDefault="0025542D" w:rsidP="0025542D">
            <w:pPr>
              <w:tabs>
                <w:tab w:val="left" w:pos="626"/>
              </w:tabs>
              <w:ind w:firstLine="0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п/п</w:t>
            </w:r>
          </w:p>
        </w:tc>
        <w:tc>
          <w:tcPr>
            <w:tcW w:w="2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2C138" w14:textId="77777777" w:rsidR="0025542D" w:rsidRPr="00D64824" w:rsidRDefault="0025542D" w:rsidP="0025542D">
            <w:pPr>
              <w:tabs>
                <w:tab w:val="left" w:pos="626"/>
              </w:tabs>
              <w:ind w:firstLine="0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Наименование показателя целевого индикатора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8B67A0" w14:textId="77777777" w:rsidR="0025542D" w:rsidRPr="00D64824" w:rsidRDefault="0025542D" w:rsidP="0025542D">
            <w:pPr>
              <w:tabs>
                <w:tab w:val="left" w:pos="626"/>
              </w:tabs>
              <w:ind w:firstLine="0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 xml:space="preserve">Единица </w:t>
            </w:r>
          </w:p>
          <w:p w14:paraId="4F131647" w14:textId="77777777" w:rsidR="0025542D" w:rsidRPr="00D64824" w:rsidRDefault="0025542D" w:rsidP="0025542D">
            <w:pPr>
              <w:tabs>
                <w:tab w:val="left" w:pos="626"/>
              </w:tabs>
              <w:ind w:firstLine="0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измерения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A81A1" w14:textId="77777777" w:rsidR="0025542D" w:rsidRPr="00D64824" w:rsidRDefault="0025542D" w:rsidP="0025542D">
            <w:pPr>
              <w:tabs>
                <w:tab w:val="left" w:pos="626"/>
              </w:tabs>
              <w:ind w:firstLine="0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 xml:space="preserve">НПА, </w:t>
            </w:r>
            <w:proofErr w:type="gramStart"/>
            <w:r w:rsidRPr="00D64824">
              <w:rPr>
                <w:b/>
                <w:sz w:val="22"/>
              </w:rPr>
              <w:t>определяю-</w:t>
            </w:r>
            <w:proofErr w:type="spellStart"/>
            <w:r w:rsidRPr="00D64824">
              <w:rPr>
                <w:b/>
                <w:sz w:val="22"/>
              </w:rPr>
              <w:t>щий</w:t>
            </w:r>
            <w:proofErr w:type="spellEnd"/>
            <w:proofErr w:type="gramEnd"/>
            <w:r w:rsidRPr="00D64824">
              <w:rPr>
                <w:b/>
                <w:sz w:val="22"/>
              </w:rPr>
              <w:t xml:space="preserve"> методику расчета показателя целевого индикатора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5BBD2E" w14:textId="77777777" w:rsidR="0025542D" w:rsidRPr="00D64824" w:rsidRDefault="0025542D" w:rsidP="0025542D">
            <w:pPr>
              <w:tabs>
                <w:tab w:val="left" w:pos="626"/>
              </w:tabs>
              <w:ind w:firstLine="0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Расчет показателя целевого индикатора</w:t>
            </w:r>
          </w:p>
        </w:tc>
        <w:tc>
          <w:tcPr>
            <w:tcW w:w="6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55052" w14:textId="77777777" w:rsidR="0025542D" w:rsidRPr="00D64824" w:rsidRDefault="0025542D" w:rsidP="0025542D">
            <w:pPr>
              <w:tabs>
                <w:tab w:val="left" w:pos="626"/>
              </w:tabs>
              <w:ind w:firstLine="0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Исходные данные для расчета значений показателя целевого индикатора</w:t>
            </w:r>
          </w:p>
        </w:tc>
      </w:tr>
      <w:tr w:rsidR="0025542D" w:rsidRPr="00D64824" w14:paraId="63D9CC75" w14:textId="77777777" w:rsidTr="0025542D">
        <w:trPr>
          <w:trHeight w:val="135"/>
          <w:tblHeader/>
          <w:jc w:val="center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4B97A" w14:textId="77777777" w:rsidR="0025542D" w:rsidRPr="00D64824" w:rsidRDefault="0025542D" w:rsidP="0025542D">
            <w:pPr>
              <w:tabs>
                <w:tab w:val="left" w:pos="626"/>
              </w:tabs>
              <w:snapToGrid w:val="0"/>
              <w:ind w:firstLine="0"/>
              <w:rPr>
                <w:b/>
                <w:sz w:val="22"/>
              </w:rPr>
            </w:pPr>
          </w:p>
        </w:tc>
        <w:tc>
          <w:tcPr>
            <w:tcW w:w="2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2C4A80" w14:textId="77777777" w:rsidR="0025542D" w:rsidRPr="00D64824" w:rsidRDefault="0025542D" w:rsidP="0025542D">
            <w:pPr>
              <w:tabs>
                <w:tab w:val="left" w:pos="626"/>
              </w:tabs>
              <w:snapToGrid w:val="0"/>
              <w:ind w:firstLine="0"/>
              <w:rPr>
                <w:b/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2C76D" w14:textId="77777777" w:rsidR="0025542D" w:rsidRPr="00D64824" w:rsidRDefault="0025542D" w:rsidP="0025542D">
            <w:pPr>
              <w:tabs>
                <w:tab w:val="left" w:pos="626"/>
              </w:tabs>
              <w:snapToGrid w:val="0"/>
              <w:ind w:firstLine="0"/>
              <w:rPr>
                <w:b/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19598C" w14:textId="77777777" w:rsidR="0025542D" w:rsidRPr="00D64824" w:rsidRDefault="0025542D" w:rsidP="0025542D">
            <w:pPr>
              <w:tabs>
                <w:tab w:val="left" w:pos="626"/>
              </w:tabs>
              <w:snapToGrid w:val="0"/>
              <w:ind w:firstLine="0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D10A3" w14:textId="77777777" w:rsidR="0025542D" w:rsidRPr="00D64824" w:rsidRDefault="0025542D" w:rsidP="0025542D">
            <w:pPr>
              <w:tabs>
                <w:tab w:val="left" w:pos="626"/>
              </w:tabs>
              <w:ind w:firstLine="0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Формула расчета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404F5" w14:textId="77777777" w:rsidR="0025542D" w:rsidRPr="00D64824" w:rsidRDefault="0025542D" w:rsidP="0025542D">
            <w:pPr>
              <w:tabs>
                <w:tab w:val="left" w:pos="626"/>
              </w:tabs>
              <w:ind w:firstLine="0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Буквенное обозначение переменной в формуле расчета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F14FD" w14:textId="77777777" w:rsidR="0025542D" w:rsidRPr="00D64824" w:rsidRDefault="0025542D" w:rsidP="0025542D">
            <w:pPr>
              <w:tabs>
                <w:tab w:val="left" w:pos="626"/>
              </w:tabs>
              <w:ind w:firstLine="0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Источник исходных данных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5184F" w14:textId="77777777" w:rsidR="0025542D" w:rsidRPr="00D64824" w:rsidRDefault="0025542D" w:rsidP="0025542D">
            <w:pPr>
              <w:tabs>
                <w:tab w:val="left" w:pos="626"/>
              </w:tabs>
              <w:ind w:firstLine="0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Метод сбора исходных данных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265D8" w14:textId="77777777" w:rsidR="0025542D" w:rsidRPr="00D64824" w:rsidRDefault="0025542D" w:rsidP="0025542D">
            <w:pPr>
              <w:tabs>
                <w:tab w:val="left" w:pos="626"/>
              </w:tabs>
              <w:ind w:firstLine="0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Периодичность сбора и срок представления исходных данных</w:t>
            </w:r>
          </w:p>
        </w:tc>
      </w:tr>
      <w:tr w:rsidR="0025542D" w:rsidRPr="00D64824" w14:paraId="35291DE0" w14:textId="77777777" w:rsidTr="0025542D">
        <w:trPr>
          <w:trHeight w:val="291"/>
          <w:tblHeader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859F2A" w14:textId="77777777" w:rsidR="0025542D" w:rsidRPr="00D64824" w:rsidRDefault="0025542D" w:rsidP="0025542D">
            <w:pPr>
              <w:tabs>
                <w:tab w:val="left" w:pos="626"/>
              </w:tabs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37CEFE" w14:textId="77777777" w:rsidR="0025542D" w:rsidRPr="00D64824" w:rsidRDefault="0025542D" w:rsidP="0025542D">
            <w:pPr>
              <w:tabs>
                <w:tab w:val="left" w:pos="626"/>
              </w:tabs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0CE415" w14:textId="77777777" w:rsidR="0025542D" w:rsidRPr="00D64824" w:rsidRDefault="0025542D" w:rsidP="0025542D">
            <w:pPr>
              <w:tabs>
                <w:tab w:val="left" w:pos="626"/>
              </w:tabs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96AC22" w14:textId="77777777" w:rsidR="0025542D" w:rsidRPr="00D64824" w:rsidRDefault="0025542D" w:rsidP="0025542D">
            <w:pPr>
              <w:tabs>
                <w:tab w:val="left" w:pos="626"/>
              </w:tabs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56582A" w14:textId="77777777" w:rsidR="0025542D" w:rsidRPr="00D64824" w:rsidRDefault="0025542D" w:rsidP="0025542D">
            <w:pPr>
              <w:tabs>
                <w:tab w:val="left" w:pos="626"/>
              </w:tabs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810580" w14:textId="77777777" w:rsidR="0025542D" w:rsidRPr="00D64824" w:rsidRDefault="0025542D" w:rsidP="0025542D">
            <w:pPr>
              <w:tabs>
                <w:tab w:val="left" w:pos="626"/>
              </w:tabs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BCA27E" w14:textId="77777777" w:rsidR="0025542D" w:rsidRPr="00D64824" w:rsidRDefault="0025542D" w:rsidP="0025542D">
            <w:pPr>
              <w:tabs>
                <w:tab w:val="left" w:pos="626"/>
              </w:tabs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B28EF2" w14:textId="77777777" w:rsidR="0025542D" w:rsidRPr="00D64824" w:rsidRDefault="0025542D" w:rsidP="0025542D">
            <w:pPr>
              <w:tabs>
                <w:tab w:val="left" w:pos="626"/>
              </w:tabs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8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2A537" w14:textId="77777777" w:rsidR="0025542D" w:rsidRPr="00D64824" w:rsidRDefault="0025542D" w:rsidP="0025542D">
            <w:pPr>
              <w:tabs>
                <w:tab w:val="left" w:pos="626"/>
              </w:tabs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9</w:t>
            </w:r>
          </w:p>
        </w:tc>
      </w:tr>
      <w:tr w:rsidR="0025542D" w:rsidRPr="00D64824" w14:paraId="77B47025" w14:textId="77777777" w:rsidTr="0025542D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BEDA0" w14:textId="77777777" w:rsidR="0025542D" w:rsidRPr="00D64824" w:rsidRDefault="0025542D" w:rsidP="0025542D">
            <w:pPr>
              <w:tabs>
                <w:tab w:val="left" w:pos="626"/>
              </w:tabs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87BF09" w14:textId="77777777" w:rsidR="0025542D" w:rsidRPr="00D64824" w:rsidRDefault="0025542D" w:rsidP="0025542D">
            <w:pPr>
              <w:widowControl w:val="0"/>
              <w:tabs>
                <w:tab w:val="left" w:pos="626"/>
              </w:tabs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>Количество информационных систем, интегрированных в АПК "Безопасный город"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B880AE" w14:textId="77777777" w:rsidR="0025542D" w:rsidRPr="00D64824" w:rsidRDefault="0025542D" w:rsidP="0025542D">
            <w:pPr>
              <w:tabs>
                <w:tab w:val="left" w:pos="626"/>
              </w:tabs>
              <w:snapToGrid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sz w:val="22"/>
              </w:rPr>
              <w:t>ед.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2D66D6" w14:textId="77777777" w:rsidR="0025542D" w:rsidRPr="00D64824" w:rsidRDefault="0025542D" w:rsidP="0025542D">
            <w:pPr>
              <w:tabs>
                <w:tab w:val="left" w:pos="626"/>
              </w:tabs>
              <w:snapToGrid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EC820" w14:textId="77777777" w:rsidR="0025542D" w:rsidRPr="00D64824" w:rsidRDefault="0025542D" w:rsidP="0025542D">
            <w:pPr>
              <w:tabs>
                <w:tab w:val="left" w:pos="626"/>
              </w:tabs>
              <w:snapToGrid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E07029" w14:textId="77777777" w:rsidR="0025542D" w:rsidRPr="00D64824" w:rsidRDefault="0025542D" w:rsidP="0025542D">
            <w:pPr>
              <w:tabs>
                <w:tab w:val="left" w:pos="626"/>
              </w:tabs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b/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B9B1A" w14:textId="77777777" w:rsidR="0025542D" w:rsidRPr="00D64824" w:rsidRDefault="0025542D" w:rsidP="0025542D">
            <w:pPr>
              <w:tabs>
                <w:tab w:val="left" w:pos="626"/>
              </w:tabs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Ведомственная статистика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A15DA" w14:textId="77777777" w:rsidR="0025542D" w:rsidRPr="00D64824" w:rsidRDefault="0025542D" w:rsidP="0025542D">
            <w:pPr>
              <w:tabs>
                <w:tab w:val="left" w:pos="626"/>
              </w:tabs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 xml:space="preserve">Периодическая отчетность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52B21" w14:textId="77777777" w:rsidR="0025542D" w:rsidRPr="00D64824" w:rsidRDefault="0025542D" w:rsidP="0025542D">
            <w:pPr>
              <w:tabs>
                <w:tab w:val="left" w:pos="626"/>
              </w:tabs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>квартальная, за отчетный период</w:t>
            </w:r>
          </w:p>
        </w:tc>
      </w:tr>
      <w:tr w:rsidR="0025542D" w:rsidRPr="00D64824" w14:paraId="2884ED2D" w14:textId="77777777" w:rsidTr="0025542D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3F2F81" w14:textId="77777777" w:rsidR="0025542D" w:rsidRPr="00D64824" w:rsidRDefault="0025542D" w:rsidP="0025542D">
            <w:pPr>
              <w:tabs>
                <w:tab w:val="left" w:pos="626"/>
              </w:tabs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2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E4FA3" w14:textId="77777777" w:rsidR="0025542D" w:rsidRPr="00D64824" w:rsidRDefault="0025542D" w:rsidP="0025542D">
            <w:pPr>
              <w:widowControl w:val="0"/>
              <w:tabs>
                <w:tab w:val="left" w:pos="626"/>
              </w:tabs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 xml:space="preserve">Сокращение среднего времени реагирования нескольких экстренных оперативных служб на обращения населения по номеру "112" на территории Балахнинского муниципального округа Нижегородской области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21003" w14:textId="77777777" w:rsidR="0025542D" w:rsidRPr="00D64824" w:rsidRDefault="0025542D" w:rsidP="0025542D">
            <w:pPr>
              <w:tabs>
                <w:tab w:val="left" w:pos="626"/>
              </w:tabs>
              <w:snapToGrid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sz w:val="22"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CF6DD" w14:textId="77777777" w:rsidR="0025542D" w:rsidRPr="00D64824" w:rsidRDefault="0025542D" w:rsidP="0025542D">
            <w:pPr>
              <w:tabs>
                <w:tab w:val="left" w:pos="626"/>
              </w:tabs>
              <w:snapToGrid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769D5" w14:textId="77777777" w:rsidR="0025542D" w:rsidRPr="00D64824" w:rsidRDefault="0025542D" w:rsidP="0025542D">
            <w:pPr>
              <w:tabs>
                <w:tab w:val="left" w:pos="626"/>
              </w:tabs>
              <w:snapToGrid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C3D94A" w14:textId="77777777" w:rsidR="0025542D" w:rsidRPr="00D64824" w:rsidRDefault="0025542D" w:rsidP="0025542D">
            <w:pPr>
              <w:tabs>
                <w:tab w:val="left" w:pos="626"/>
              </w:tabs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b/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73953E" w14:textId="77777777" w:rsidR="0025542D" w:rsidRPr="00D64824" w:rsidRDefault="0025542D" w:rsidP="0025542D">
            <w:pPr>
              <w:tabs>
                <w:tab w:val="left" w:pos="626"/>
              </w:tabs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Ведомственная статистика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14F8D" w14:textId="77777777" w:rsidR="0025542D" w:rsidRPr="00D64824" w:rsidRDefault="0025542D" w:rsidP="0025542D">
            <w:pPr>
              <w:tabs>
                <w:tab w:val="left" w:pos="626"/>
              </w:tabs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Периодическая отчетность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5C0DE" w14:textId="77777777" w:rsidR="0025542D" w:rsidRPr="00D64824" w:rsidRDefault="0025542D" w:rsidP="0025542D">
            <w:pPr>
              <w:tabs>
                <w:tab w:val="left" w:pos="626"/>
              </w:tabs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>месячная, за отчетный период</w:t>
            </w:r>
          </w:p>
        </w:tc>
      </w:tr>
      <w:tr w:rsidR="0025542D" w:rsidRPr="00D64824" w14:paraId="12DB5850" w14:textId="77777777" w:rsidTr="0025542D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8B99BD" w14:textId="77777777" w:rsidR="0025542D" w:rsidRPr="00D64824" w:rsidRDefault="0025542D" w:rsidP="0025542D">
            <w:pPr>
              <w:tabs>
                <w:tab w:val="left" w:pos="626"/>
              </w:tabs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959897" w14:textId="77777777" w:rsidR="0025542D" w:rsidRPr="00D64824" w:rsidRDefault="0025542D" w:rsidP="0025542D">
            <w:pPr>
              <w:widowControl w:val="0"/>
              <w:tabs>
                <w:tab w:val="left" w:pos="626"/>
              </w:tabs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>Доля технических средств и технологий для обеспечения защиты населения и территорий от опасностей обусловленных возникновением ЧС.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BA3C9" w14:textId="77777777" w:rsidR="0025542D" w:rsidRPr="00D64824" w:rsidRDefault="0025542D" w:rsidP="0025542D">
            <w:pPr>
              <w:tabs>
                <w:tab w:val="left" w:pos="626"/>
              </w:tabs>
              <w:snapToGrid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sz w:val="22"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972213" w14:textId="77777777" w:rsidR="0025542D" w:rsidRPr="00D64824" w:rsidRDefault="0025542D" w:rsidP="0025542D">
            <w:pPr>
              <w:tabs>
                <w:tab w:val="left" w:pos="626"/>
              </w:tabs>
              <w:snapToGrid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2F463" w14:textId="77777777" w:rsidR="0025542D" w:rsidRPr="00D64824" w:rsidRDefault="0025542D" w:rsidP="0025542D">
            <w:pPr>
              <w:tabs>
                <w:tab w:val="left" w:pos="626"/>
              </w:tabs>
              <w:snapToGrid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6670BB" w14:textId="77777777" w:rsidR="0025542D" w:rsidRPr="00D64824" w:rsidRDefault="0025542D" w:rsidP="0025542D">
            <w:pPr>
              <w:tabs>
                <w:tab w:val="left" w:pos="626"/>
              </w:tabs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b/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F6596" w14:textId="77777777" w:rsidR="0025542D" w:rsidRPr="00D64824" w:rsidRDefault="0025542D" w:rsidP="0025542D">
            <w:pPr>
              <w:tabs>
                <w:tab w:val="left" w:pos="626"/>
              </w:tabs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Ведомственная статистика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E9196A" w14:textId="77777777" w:rsidR="0025542D" w:rsidRPr="00D64824" w:rsidRDefault="0025542D" w:rsidP="0025542D">
            <w:pPr>
              <w:tabs>
                <w:tab w:val="left" w:pos="626"/>
              </w:tabs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 xml:space="preserve">Периодическая отчетность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0BCE5" w14:textId="77777777" w:rsidR="0025542D" w:rsidRPr="00D64824" w:rsidRDefault="0025542D" w:rsidP="0025542D">
            <w:pPr>
              <w:tabs>
                <w:tab w:val="left" w:pos="626"/>
              </w:tabs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>квартальная, за отчетный период</w:t>
            </w:r>
          </w:p>
        </w:tc>
      </w:tr>
      <w:tr w:rsidR="0025542D" w:rsidRPr="00D64824" w14:paraId="78B9E2B1" w14:textId="77777777" w:rsidTr="0025542D">
        <w:trPr>
          <w:jc w:val="center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</w:tcPr>
          <w:p w14:paraId="03D7B49B" w14:textId="77777777" w:rsidR="0025542D" w:rsidRPr="00D64824" w:rsidRDefault="0025542D" w:rsidP="0025542D">
            <w:pPr>
              <w:tabs>
                <w:tab w:val="left" w:pos="626"/>
              </w:tabs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4</w:t>
            </w:r>
          </w:p>
        </w:tc>
        <w:tc>
          <w:tcPr>
            <w:tcW w:w="2930" w:type="dxa"/>
            <w:tcBorders>
              <w:left w:val="single" w:sz="4" w:space="0" w:color="000000"/>
              <w:bottom w:val="single" w:sz="4" w:space="0" w:color="000000"/>
            </w:tcBorders>
          </w:tcPr>
          <w:p w14:paraId="053852FD" w14:textId="77777777" w:rsidR="0025542D" w:rsidRPr="00D64824" w:rsidRDefault="0025542D" w:rsidP="0025542D">
            <w:pPr>
              <w:widowControl w:val="0"/>
              <w:tabs>
                <w:tab w:val="left" w:pos="626"/>
              </w:tabs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>Доля руководящего состава, специалистов и населения, прошедших обучение по вопросам гражданской обороны, защиты от чрезвычайных ситуаций и террористических актов, в общем количестве руководящего состава, должностных лиц и населения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5CD45B9F" w14:textId="77777777" w:rsidR="0025542D" w:rsidRPr="00D64824" w:rsidRDefault="0025542D" w:rsidP="0025542D">
            <w:pPr>
              <w:tabs>
                <w:tab w:val="left" w:pos="626"/>
              </w:tabs>
              <w:snapToGrid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sz w:val="22"/>
              </w:rPr>
              <w:t>%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59CBC6F1" w14:textId="77777777" w:rsidR="0025542D" w:rsidRPr="00D64824" w:rsidRDefault="0025542D" w:rsidP="0025542D">
            <w:pPr>
              <w:tabs>
                <w:tab w:val="left" w:pos="626"/>
              </w:tabs>
              <w:snapToGrid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99BDFC4" w14:textId="77777777" w:rsidR="0025542D" w:rsidRPr="00D64824" w:rsidRDefault="0025542D" w:rsidP="0025542D">
            <w:pPr>
              <w:tabs>
                <w:tab w:val="left" w:pos="626"/>
              </w:tabs>
              <w:snapToGrid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6BE468B2" w14:textId="77777777" w:rsidR="0025542D" w:rsidRPr="00D64824" w:rsidRDefault="0025542D" w:rsidP="0025542D">
            <w:pPr>
              <w:tabs>
                <w:tab w:val="left" w:pos="626"/>
              </w:tabs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b/>
                <w:sz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349176AA" w14:textId="77777777" w:rsidR="0025542D" w:rsidRPr="00D64824" w:rsidRDefault="0025542D" w:rsidP="0025542D">
            <w:pPr>
              <w:tabs>
                <w:tab w:val="left" w:pos="626"/>
              </w:tabs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Ведомственная статистика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4B82374A" w14:textId="77777777" w:rsidR="0025542D" w:rsidRPr="00D64824" w:rsidRDefault="0025542D" w:rsidP="0025542D">
            <w:pPr>
              <w:tabs>
                <w:tab w:val="left" w:pos="626"/>
              </w:tabs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 xml:space="preserve">Периодическая отчетность 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0026C" w14:textId="77777777" w:rsidR="0025542D" w:rsidRPr="00D64824" w:rsidRDefault="0025542D" w:rsidP="0025542D">
            <w:pPr>
              <w:tabs>
                <w:tab w:val="left" w:pos="626"/>
              </w:tabs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>месячная, за отчетный период</w:t>
            </w:r>
          </w:p>
        </w:tc>
      </w:tr>
      <w:tr w:rsidR="0025542D" w:rsidRPr="00D64824" w14:paraId="7A7BD282" w14:textId="77777777" w:rsidTr="0025542D">
        <w:trPr>
          <w:jc w:val="center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</w:tcPr>
          <w:p w14:paraId="0E3A8B01" w14:textId="77777777" w:rsidR="0025542D" w:rsidRPr="00D64824" w:rsidRDefault="0025542D" w:rsidP="0025542D">
            <w:pPr>
              <w:tabs>
                <w:tab w:val="left" w:pos="626"/>
              </w:tabs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5</w:t>
            </w:r>
          </w:p>
        </w:tc>
        <w:tc>
          <w:tcPr>
            <w:tcW w:w="2930" w:type="dxa"/>
            <w:tcBorders>
              <w:left w:val="single" w:sz="4" w:space="0" w:color="000000"/>
              <w:bottom w:val="single" w:sz="4" w:space="0" w:color="000000"/>
            </w:tcBorders>
          </w:tcPr>
          <w:p w14:paraId="76F34BA6" w14:textId="77777777" w:rsidR="0025542D" w:rsidRPr="00D64824" w:rsidRDefault="0025542D" w:rsidP="0025542D">
            <w:pPr>
              <w:widowControl w:val="0"/>
              <w:tabs>
                <w:tab w:val="left" w:pos="626"/>
              </w:tabs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>Снижение уровня риска возникновения чрезвычайных ситуаций природного и техногенного характера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6EAA1889" w14:textId="77777777" w:rsidR="0025542D" w:rsidRPr="00D64824" w:rsidRDefault="0025542D" w:rsidP="0025542D">
            <w:pPr>
              <w:tabs>
                <w:tab w:val="left" w:pos="626"/>
              </w:tabs>
              <w:snapToGrid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sz w:val="22"/>
              </w:rPr>
              <w:t>%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0E7C3C14" w14:textId="77777777" w:rsidR="0025542D" w:rsidRPr="00D64824" w:rsidRDefault="0025542D" w:rsidP="0025542D">
            <w:pPr>
              <w:tabs>
                <w:tab w:val="left" w:pos="626"/>
              </w:tabs>
              <w:snapToGrid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F198BEE" w14:textId="77777777" w:rsidR="0025542D" w:rsidRPr="00D64824" w:rsidRDefault="0025542D" w:rsidP="0025542D">
            <w:pPr>
              <w:tabs>
                <w:tab w:val="left" w:pos="626"/>
              </w:tabs>
              <w:snapToGrid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2219F9F0" w14:textId="77777777" w:rsidR="0025542D" w:rsidRPr="00D64824" w:rsidRDefault="0025542D" w:rsidP="0025542D">
            <w:pPr>
              <w:tabs>
                <w:tab w:val="left" w:pos="626"/>
              </w:tabs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b/>
                <w:sz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599622CF" w14:textId="77777777" w:rsidR="0025542D" w:rsidRPr="00D64824" w:rsidRDefault="0025542D" w:rsidP="0025542D">
            <w:pPr>
              <w:tabs>
                <w:tab w:val="left" w:pos="626"/>
              </w:tabs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Ведомственная статистика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6FC248FF" w14:textId="77777777" w:rsidR="0025542D" w:rsidRPr="00D64824" w:rsidRDefault="0025542D" w:rsidP="0025542D">
            <w:pPr>
              <w:tabs>
                <w:tab w:val="left" w:pos="626"/>
              </w:tabs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Периодическая отчетность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74AC3" w14:textId="77777777" w:rsidR="0025542D" w:rsidRPr="00D64824" w:rsidRDefault="0025542D" w:rsidP="0025542D">
            <w:pPr>
              <w:tabs>
                <w:tab w:val="left" w:pos="626"/>
              </w:tabs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>месячная, за отчетный период</w:t>
            </w:r>
          </w:p>
        </w:tc>
      </w:tr>
      <w:tr w:rsidR="0025542D" w:rsidRPr="00D64824" w14:paraId="02A527D1" w14:textId="77777777" w:rsidTr="0025542D">
        <w:trPr>
          <w:jc w:val="center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</w:tcPr>
          <w:p w14:paraId="7B47C3DA" w14:textId="77777777" w:rsidR="0025542D" w:rsidRPr="00D64824" w:rsidRDefault="0025542D" w:rsidP="0025542D">
            <w:pPr>
              <w:tabs>
                <w:tab w:val="left" w:pos="626"/>
              </w:tabs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6</w:t>
            </w:r>
          </w:p>
        </w:tc>
        <w:tc>
          <w:tcPr>
            <w:tcW w:w="2930" w:type="dxa"/>
            <w:tcBorders>
              <w:left w:val="single" w:sz="4" w:space="0" w:color="000000"/>
              <w:bottom w:val="single" w:sz="4" w:space="0" w:color="000000"/>
            </w:tcBorders>
          </w:tcPr>
          <w:p w14:paraId="0B318181" w14:textId="77777777" w:rsidR="0025542D" w:rsidRPr="00D64824" w:rsidRDefault="0025542D" w:rsidP="0025542D">
            <w:pPr>
              <w:widowControl w:val="0"/>
              <w:tabs>
                <w:tab w:val="left" w:pos="626"/>
              </w:tabs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>Повышение безопасности населения</w:t>
            </w:r>
            <w:r w:rsidRPr="00D64824">
              <w:rPr>
                <w:bCs/>
                <w:sz w:val="22"/>
              </w:rPr>
              <w:t xml:space="preserve"> при </w:t>
            </w:r>
            <w:r w:rsidRPr="00D64824">
              <w:rPr>
                <w:bCs/>
                <w:sz w:val="22"/>
              </w:rPr>
              <w:lastRenderedPageBreak/>
              <w:t>возникновении чрезвычайных ситуаций природного и техногенного характера и минимизации масштабов ЧС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0541D65B" w14:textId="77777777" w:rsidR="0025542D" w:rsidRPr="00D64824" w:rsidRDefault="0025542D" w:rsidP="0025542D">
            <w:pPr>
              <w:tabs>
                <w:tab w:val="left" w:pos="626"/>
              </w:tabs>
              <w:snapToGrid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sz w:val="22"/>
              </w:rPr>
              <w:lastRenderedPageBreak/>
              <w:t>%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49C92624" w14:textId="77777777" w:rsidR="0025542D" w:rsidRPr="00D64824" w:rsidRDefault="0025542D" w:rsidP="0025542D">
            <w:pPr>
              <w:tabs>
                <w:tab w:val="left" w:pos="626"/>
              </w:tabs>
              <w:snapToGrid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4C91F0D" w14:textId="77777777" w:rsidR="0025542D" w:rsidRPr="00D64824" w:rsidRDefault="0025542D" w:rsidP="0025542D">
            <w:pPr>
              <w:tabs>
                <w:tab w:val="left" w:pos="626"/>
              </w:tabs>
              <w:snapToGrid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72B905BE" w14:textId="77777777" w:rsidR="0025542D" w:rsidRPr="00D64824" w:rsidRDefault="0025542D" w:rsidP="0025542D">
            <w:pPr>
              <w:tabs>
                <w:tab w:val="left" w:pos="626"/>
              </w:tabs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b/>
                <w:sz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3F1E49ED" w14:textId="77777777" w:rsidR="0025542D" w:rsidRPr="00D64824" w:rsidRDefault="0025542D" w:rsidP="0025542D">
            <w:pPr>
              <w:tabs>
                <w:tab w:val="left" w:pos="626"/>
              </w:tabs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Ведомственная статистика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0806E557" w14:textId="77777777" w:rsidR="0025542D" w:rsidRPr="00D64824" w:rsidRDefault="0025542D" w:rsidP="0025542D">
            <w:pPr>
              <w:tabs>
                <w:tab w:val="left" w:pos="626"/>
              </w:tabs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 xml:space="preserve">Периодическая отчетность по форме </w:t>
            </w:r>
            <w:r w:rsidRPr="00D64824">
              <w:rPr>
                <w:sz w:val="22"/>
              </w:rPr>
              <w:lastRenderedPageBreak/>
              <w:t>2/РЕЗ ЧС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8DEB9" w14:textId="77777777" w:rsidR="0025542D" w:rsidRPr="00D64824" w:rsidRDefault="0025542D" w:rsidP="0025542D">
            <w:pPr>
              <w:tabs>
                <w:tab w:val="left" w:pos="626"/>
              </w:tabs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lastRenderedPageBreak/>
              <w:t>годовая, за отчетный период</w:t>
            </w:r>
          </w:p>
        </w:tc>
      </w:tr>
      <w:tr w:rsidR="0025542D" w:rsidRPr="00D64824" w14:paraId="065893BF" w14:textId="77777777" w:rsidTr="0025542D">
        <w:trPr>
          <w:jc w:val="center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</w:tcPr>
          <w:p w14:paraId="14F530C7" w14:textId="77777777" w:rsidR="0025542D" w:rsidRPr="00D64824" w:rsidRDefault="0025542D" w:rsidP="0025542D">
            <w:pPr>
              <w:tabs>
                <w:tab w:val="left" w:pos="626"/>
              </w:tabs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lastRenderedPageBreak/>
              <w:t>7</w:t>
            </w:r>
          </w:p>
        </w:tc>
        <w:tc>
          <w:tcPr>
            <w:tcW w:w="2930" w:type="dxa"/>
            <w:tcBorders>
              <w:left w:val="single" w:sz="4" w:space="0" w:color="000000"/>
              <w:bottom w:val="single" w:sz="4" w:space="0" w:color="000000"/>
            </w:tcBorders>
          </w:tcPr>
          <w:p w14:paraId="1D5D1073" w14:textId="77777777" w:rsidR="0025542D" w:rsidRPr="00D64824" w:rsidRDefault="0025542D" w:rsidP="0025542D">
            <w:pPr>
              <w:tabs>
                <w:tab w:val="left" w:pos="626"/>
              </w:tabs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>Охват  населения Балахнинского муниципального округа Нижегородской области техническими средствами оповещения.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164CC134" w14:textId="77777777" w:rsidR="0025542D" w:rsidRPr="00D64824" w:rsidRDefault="0025542D" w:rsidP="0025542D">
            <w:pPr>
              <w:tabs>
                <w:tab w:val="left" w:pos="626"/>
              </w:tabs>
              <w:snapToGrid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sz w:val="22"/>
              </w:rPr>
              <w:t>%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199CAEED" w14:textId="77777777" w:rsidR="0025542D" w:rsidRPr="00D64824" w:rsidRDefault="0025542D" w:rsidP="0025542D">
            <w:pPr>
              <w:tabs>
                <w:tab w:val="left" w:pos="626"/>
              </w:tabs>
              <w:snapToGrid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AEF7511" w14:textId="77777777" w:rsidR="0025542D" w:rsidRPr="00D64824" w:rsidRDefault="0025542D" w:rsidP="0025542D">
            <w:pPr>
              <w:tabs>
                <w:tab w:val="left" w:pos="626"/>
              </w:tabs>
              <w:snapToGrid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3F6AE524" w14:textId="77777777" w:rsidR="0025542D" w:rsidRPr="00D64824" w:rsidRDefault="0025542D" w:rsidP="0025542D">
            <w:pPr>
              <w:tabs>
                <w:tab w:val="left" w:pos="626"/>
              </w:tabs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b/>
                <w:sz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02E5795D" w14:textId="77777777" w:rsidR="0025542D" w:rsidRPr="00D64824" w:rsidRDefault="0025542D" w:rsidP="0025542D">
            <w:pPr>
              <w:tabs>
                <w:tab w:val="left" w:pos="626"/>
              </w:tabs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Ведомственная статистика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386D8BC0" w14:textId="77777777" w:rsidR="0025542D" w:rsidRPr="00D64824" w:rsidRDefault="0025542D" w:rsidP="0025542D">
            <w:pPr>
              <w:tabs>
                <w:tab w:val="left" w:pos="626"/>
              </w:tabs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 xml:space="preserve">Периодическая отчетность по форме 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7099C" w14:textId="77777777" w:rsidR="0025542D" w:rsidRPr="00D64824" w:rsidRDefault="0025542D" w:rsidP="0025542D">
            <w:pPr>
              <w:tabs>
                <w:tab w:val="left" w:pos="626"/>
              </w:tabs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>квартальная, за отчетный период</w:t>
            </w:r>
          </w:p>
        </w:tc>
      </w:tr>
      <w:tr w:rsidR="0025542D" w:rsidRPr="00D64824" w14:paraId="2AE8D03A" w14:textId="77777777" w:rsidTr="0025542D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8B359" w14:textId="77777777" w:rsidR="0025542D" w:rsidRPr="00D64824" w:rsidRDefault="0025542D" w:rsidP="0025542D">
            <w:pPr>
              <w:tabs>
                <w:tab w:val="left" w:pos="626"/>
              </w:tabs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8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751036" w14:textId="77777777" w:rsidR="0025542D" w:rsidRPr="00D64824" w:rsidRDefault="0025542D" w:rsidP="0025542D">
            <w:pPr>
              <w:widowControl w:val="0"/>
              <w:tabs>
                <w:tab w:val="left" w:pos="626"/>
              </w:tabs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>Повышение безопасности жизнедеятельности населения</w:t>
            </w:r>
            <w:r w:rsidRPr="00D64824">
              <w:rPr>
                <w:bCs/>
                <w:sz w:val="22"/>
              </w:rPr>
              <w:t xml:space="preserve"> при возникновении чрезвычайных ситуаций природного и техногенного характера в особый период.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BA7E8" w14:textId="77777777" w:rsidR="0025542D" w:rsidRPr="00D64824" w:rsidRDefault="0025542D" w:rsidP="0025542D">
            <w:pPr>
              <w:tabs>
                <w:tab w:val="left" w:pos="626"/>
              </w:tabs>
              <w:snapToGrid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sz w:val="22"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654346" w14:textId="77777777" w:rsidR="0025542D" w:rsidRPr="00D64824" w:rsidRDefault="0025542D" w:rsidP="0025542D">
            <w:pPr>
              <w:tabs>
                <w:tab w:val="left" w:pos="626"/>
              </w:tabs>
              <w:snapToGrid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2C606" w14:textId="77777777" w:rsidR="0025542D" w:rsidRPr="00D64824" w:rsidRDefault="0025542D" w:rsidP="0025542D">
            <w:pPr>
              <w:tabs>
                <w:tab w:val="left" w:pos="626"/>
              </w:tabs>
              <w:snapToGrid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395BE" w14:textId="77777777" w:rsidR="0025542D" w:rsidRPr="00D64824" w:rsidRDefault="0025542D" w:rsidP="0025542D">
            <w:pPr>
              <w:tabs>
                <w:tab w:val="left" w:pos="626"/>
              </w:tabs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b/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947165" w14:textId="77777777" w:rsidR="0025542D" w:rsidRPr="00D64824" w:rsidRDefault="0025542D" w:rsidP="0025542D">
            <w:pPr>
              <w:tabs>
                <w:tab w:val="left" w:pos="626"/>
              </w:tabs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Ведомственная статистика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EDB39" w14:textId="77777777" w:rsidR="0025542D" w:rsidRPr="00D64824" w:rsidRDefault="0025542D" w:rsidP="0025542D">
            <w:pPr>
              <w:tabs>
                <w:tab w:val="left" w:pos="626"/>
              </w:tabs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Периодическая отчетность по форме 2/ДУ приказ МЧС России от 27.03.2020 № 216 ДСП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D0800" w14:textId="77777777" w:rsidR="0025542D" w:rsidRPr="00D64824" w:rsidRDefault="0025542D" w:rsidP="0025542D">
            <w:pPr>
              <w:tabs>
                <w:tab w:val="left" w:pos="626"/>
              </w:tabs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>годовая, за отчетный период</w:t>
            </w:r>
          </w:p>
        </w:tc>
      </w:tr>
      <w:tr w:rsidR="0025542D" w:rsidRPr="00D64824" w14:paraId="39206EAD" w14:textId="77777777" w:rsidTr="0025542D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90E06" w14:textId="77777777" w:rsidR="0025542D" w:rsidRPr="00D64824" w:rsidRDefault="0025542D" w:rsidP="0025542D">
            <w:pPr>
              <w:tabs>
                <w:tab w:val="left" w:pos="626"/>
              </w:tabs>
              <w:snapToGrid w:val="0"/>
              <w:ind w:firstLine="0"/>
              <w:jc w:val="center"/>
              <w:rPr>
                <w:bCs/>
                <w:sz w:val="22"/>
              </w:rPr>
            </w:pPr>
            <w:r w:rsidRPr="00D64824">
              <w:rPr>
                <w:sz w:val="22"/>
              </w:rPr>
              <w:t>9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EBC48F" w14:textId="77777777" w:rsidR="0025542D" w:rsidRPr="00D64824" w:rsidRDefault="0025542D" w:rsidP="0025542D">
            <w:pPr>
              <w:widowControl w:val="0"/>
              <w:tabs>
                <w:tab w:val="left" w:pos="626"/>
              </w:tabs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bCs/>
                <w:sz w:val="22"/>
              </w:rPr>
              <w:t xml:space="preserve">Обеспеченность муниципальной пожарной  команды и добровольцев первичными средствами пожаротушения,  с целью предупреждения возникновения чрезвычайных ситуаций в условиях особого противопожарного режима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E08D9F" w14:textId="77777777" w:rsidR="0025542D" w:rsidRPr="00D64824" w:rsidRDefault="0025542D" w:rsidP="0025542D">
            <w:pPr>
              <w:tabs>
                <w:tab w:val="left" w:pos="626"/>
              </w:tabs>
              <w:snapToGrid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sz w:val="22"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A5E747" w14:textId="77777777" w:rsidR="0025542D" w:rsidRPr="00D64824" w:rsidRDefault="0025542D" w:rsidP="0025542D">
            <w:pPr>
              <w:tabs>
                <w:tab w:val="left" w:pos="626"/>
              </w:tabs>
              <w:snapToGrid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65274" w14:textId="77777777" w:rsidR="0025542D" w:rsidRPr="00D64824" w:rsidRDefault="0025542D" w:rsidP="0025542D">
            <w:pPr>
              <w:tabs>
                <w:tab w:val="left" w:pos="626"/>
              </w:tabs>
              <w:snapToGrid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606CE" w14:textId="77777777" w:rsidR="0025542D" w:rsidRPr="00D64824" w:rsidRDefault="0025542D" w:rsidP="0025542D">
            <w:pPr>
              <w:tabs>
                <w:tab w:val="left" w:pos="626"/>
              </w:tabs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b/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2FDE6F" w14:textId="77777777" w:rsidR="0025542D" w:rsidRPr="00D64824" w:rsidRDefault="0025542D" w:rsidP="0025542D">
            <w:pPr>
              <w:tabs>
                <w:tab w:val="left" w:pos="626"/>
              </w:tabs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Ведомственная статистика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751ABF" w14:textId="77777777" w:rsidR="0025542D" w:rsidRPr="00D64824" w:rsidRDefault="0025542D" w:rsidP="0025542D">
            <w:pPr>
              <w:tabs>
                <w:tab w:val="left" w:pos="626"/>
              </w:tabs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Периодическая отчетность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FE3BB" w14:textId="77777777" w:rsidR="0025542D" w:rsidRPr="00D64824" w:rsidRDefault="0025542D" w:rsidP="0025542D">
            <w:pPr>
              <w:tabs>
                <w:tab w:val="left" w:pos="626"/>
              </w:tabs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>месячная, за отчетный период</w:t>
            </w:r>
          </w:p>
        </w:tc>
      </w:tr>
      <w:tr w:rsidR="0025542D" w:rsidRPr="00D64824" w14:paraId="65D0BD01" w14:textId="77777777" w:rsidTr="0025542D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2B259" w14:textId="77777777" w:rsidR="0025542D" w:rsidRPr="00D64824" w:rsidRDefault="0025542D" w:rsidP="0025542D">
            <w:pPr>
              <w:tabs>
                <w:tab w:val="left" w:pos="626"/>
              </w:tabs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10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C0CF76" w14:textId="77777777" w:rsidR="0025542D" w:rsidRPr="00D64824" w:rsidRDefault="0025542D" w:rsidP="0025542D">
            <w:pPr>
              <w:widowControl w:val="0"/>
              <w:tabs>
                <w:tab w:val="left" w:pos="626"/>
              </w:tabs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 xml:space="preserve">Повышение безопасности людей на водных объектах </w:t>
            </w:r>
            <w:r w:rsidRPr="00D64824">
              <w:rPr>
                <w:sz w:val="22"/>
              </w:rPr>
              <w:lastRenderedPageBreak/>
              <w:t>на территории Балахнинского муниципального округа Нижегородской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E38E27" w14:textId="77777777" w:rsidR="0025542D" w:rsidRPr="00D64824" w:rsidRDefault="0025542D" w:rsidP="0025542D">
            <w:pPr>
              <w:tabs>
                <w:tab w:val="left" w:pos="626"/>
              </w:tabs>
              <w:snapToGrid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sz w:val="22"/>
              </w:rPr>
              <w:lastRenderedPageBreak/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12F0E" w14:textId="77777777" w:rsidR="0025542D" w:rsidRPr="00D64824" w:rsidRDefault="0025542D" w:rsidP="0025542D">
            <w:pPr>
              <w:tabs>
                <w:tab w:val="left" w:pos="626"/>
              </w:tabs>
              <w:snapToGrid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71176" w14:textId="77777777" w:rsidR="0025542D" w:rsidRPr="00D64824" w:rsidRDefault="0025542D" w:rsidP="0025542D">
            <w:pPr>
              <w:tabs>
                <w:tab w:val="left" w:pos="626"/>
              </w:tabs>
              <w:snapToGrid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35D2DA" w14:textId="77777777" w:rsidR="0025542D" w:rsidRPr="00D64824" w:rsidRDefault="0025542D" w:rsidP="0025542D">
            <w:pPr>
              <w:tabs>
                <w:tab w:val="left" w:pos="626"/>
              </w:tabs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b/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6E01F" w14:textId="77777777" w:rsidR="0025542D" w:rsidRPr="00D64824" w:rsidRDefault="0025542D" w:rsidP="0025542D">
            <w:pPr>
              <w:tabs>
                <w:tab w:val="left" w:pos="626"/>
              </w:tabs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Ведомственная статистика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0C075" w14:textId="77777777" w:rsidR="0025542D" w:rsidRPr="00D64824" w:rsidRDefault="0025542D" w:rsidP="0025542D">
            <w:pPr>
              <w:tabs>
                <w:tab w:val="left" w:pos="626"/>
              </w:tabs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Периодическая отчетность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40F03" w14:textId="77777777" w:rsidR="0025542D" w:rsidRPr="00D64824" w:rsidRDefault="0025542D" w:rsidP="0025542D">
            <w:pPr>
              <w:tabs>
                <w:tab w:val="left" w:pos="626"/>
              </w:tabs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>месячная, за отчетный период</w:t>
            </w:r>
          </w:p>
        </w:tc>
      </w:tr>
      <w:tr w:rsidR="0025542D" w:rsidRPr="00D64824" w14:paraId="5F031E5E" w14:textId="77777777" w:rsidTr="0025542D">
        <w:trPr>
          <w:jc w:val="center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</w:tcPr>
          <w:p w14:paraId="13EFC42E" w14:textId="77777777" w:rsidR="0025542D" w:rsidRPr="00D64824" w:rsidRDefault="0025542D" w:rsidP="0025542D">
            <w:pPr>
              <w:tabs>
                <w:tab w:val="left" w:pos="626"/>
              </w:tabs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lastRenderedPageBreak/>
              <w:t>11</w:t>
            </w:r>
          </w:p>
        </w:tc>
        <w:tc>
          <w:tcPr>
            <w:tcW w:w="2930" w:type="dxa"/>
            <w:tcBorders>
              <w:left w:val="single" w:sz="4" w:space="0" w:color="000000"/>
              <w:bottom w:val="single" w:sz="4" w:space="0" w:color="000000"/>
            </w:tcBorders>
          </w:tcPr>
          <w:p w14:paraId="7045D301" w14:textId="77777777" w:rsidR="0025542D" w:rsidRPr="00D64824" w:rsidRDefault="0025542D" w:rsidP="0025542D">
            <w:pPr>
              <w:widowControl w:val="0"/>
              <w:tabs>
                <w:tab w:val="left" w:pos="626"/>
              </w:tabs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 xml:space="preserve">Обеспеченность пожарными извещателями  </w:t>
            </w:r>
            <w:r w:rsidRPr="00D64824">
              <w:rPr>
                <w:color w:val="000000"/>
                <w:sz w:val="22"/>
              </w:rPr>
              <w:t>многодетных и малообеспеченных семей Балахнинского муниципального округа нижегородской области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41BCB357" w14:textId="77777777" w:rsidR="0025542D" w:rsidRPr="00D64824" w:rsidRDefault="0025542D" w:rsidP="0025542D">
            <w:pPr>
              <w:tabs>
                <w:tab w:val="left" w:pos="626"/>
              </w:tabs>
              <w:snapToGrid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sz w:val="22"/>
              </w:rPr>
              <w:t>%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7F38F2AF" w14:textId="77777777" w:rsidR="0025542D" w:rsidRPr="00D64824" w:rsidRDefault="0025542D" w:rsidP="0025542D">
            <w:pPr>
              <w:tabs>
                <w:tab w:val="left" w:pos="626"/>
              </w:tabs>
              <w:snapToGrid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6C31ADC" w14:textId="77777777" w:rsidR="0025542D" w:rsidRPr="00D64824" w:rsidRDefault="0025542D" w:rsidP="0025542D">
            <w:pPr>
              <w:tabs>
                <w:tab w:val="left" w:pos="626"/>
              </w:tabs>
              <w:snapToGrid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45EA4A5B" w14:textId="77777777" w:rsidR="0025542D" w:rsidRPr="00D64824" w:rsidRDefault="0025542D" w:rsidP="0025542D">
            <w:pPr>
              <w:tabs>
                <w:tab w:val="left" w:pos="626"/>
              </w:tabs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b/>
                <w:sz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48335621" w14:textId="77777777" w:rsidR="0025542D" w:rsidRPr="00D64824" w:rsidRDefault="0025542D" w:rsidP="0025542D">
            <w:pPr>
              <w:tabs>
                <w:tab w:val="left" w:pos="626"/>
              </w:tabs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Ведомственная статистика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747C1E5B" w14:textId="77777777" w:rsidR="0025542D" w:rsidRPr="00D64824" w:rsidRDefault="0025542D" w:rsidP="0025542D">
            <w:pPr>
              <w:tabs>
                <w:tab w:val="left" w:pos="626"/>
              </w:tabs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Периодическая отчетность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57840" w14:textId="77777777" w:rsidR="0025542D" w:rsidRPr="00D64824" w:rsidRDefault="0025542D" w:rsidP="0025542D">
            <w:pPr>
              <w:tabs>
                <w:tab w:val="left" w:pos="626"/>
              </w:tabs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>месячная, за отчетный период</w:t>
            </w:r>
          </w:p>
        </w:tc>
      </w:tr>
    </w:tbl>
    <w:p w14:paraId="15B0E44D" w14:textId="77777777" w:rsidR="0025542D" w:rsidRDefault="0025542D" w:rsidP="0025542D">
      <w:pPr>
        <w:tabs>
          <w:tab w:val="left" w:pos="626"/>
        </w:tabs>
        <w:rPr>
          <w:b/>
          <w:szCs w:val="24"/>
        </w:rPr>
      </w:pPr>
    </w:p>
    <w:p w14:paraId="3E3323E2" w14:textId="77777777" w:rsidR="0025542D" w:rsidRDefault="0025542D" w:rsidP="0025542D">
      <w:pPr>
        <w:tabs>
          <w:tab w:val="left" w:pos="626"/>
        </w:tabs>
        <w:jc w:val="center"/>
        <w:rPr>
          <w:color w:val="000000"/>
          <w:szCs w:val="24"/>
        </w:rPr>
      </w:pPr>
      <w:r>
        <w:rPr>
          <w:b/>
          <w:szCs w:val="24"/>
        </w:rPr>
        <w:t>2.6. Меры правового регулирования.</w:t>
      </w:r>
    </w:p>
    <w:p w14:paraId="4AF45AA2" w14:textId="77777777" w:rsidR="0025542D" w:rsidRDefault="0025542D" w:rsidP="0025542D">
      <w:pPr>
        <w:rPr>
          <w:color w:val="000000"/>
          <w:szCs w:val="24"/>
        </w:rPr>
      </w:pPr>
    </w:p>
    <w:p w14:paraId="1B45E846" w14:textId="77777777" w:rsidR="0025542D" w:rsidRDefault="0025542D" w:rsidP="0025542D">
      <w:pPr>
        <w:ind w:left="357"/>
        <w:rPr>
          <w:szCs w:val="24"/>
        </w:rPr>
      </w:pPr>
      <w:r>
        <w:rPr>
          <w:szCs w:val="24"/>
        </w:rPr>
        <w:t>На данный момент времени принятие нормативных правовых актов, направленных на достижение целевых показателей муниципальной программы не планируется.</w:t>
      </w:r>
    </w:p>
    <w:p w14:paraId="63EC7CBA" w14:textId="77777777" w:rsidR="0025542D" w:rsidRDefault="0025542D" w:rsidP="0025542D">
      <w:pPr>
        <w:ind w:left="357"/>
        <w:rPr>
          <w:b/>
          <w:szCs w:val="24"/>
        </w:rPr>
      </w:pPr>
      <w:r>
        <w:rPr>
          <w:szCs w:val="24"/>
        </w:rPr>
        <w:t xml:space="preserve">По мере изменения законодательства РФ в области гражданской обороны, защиты населения и территорий от чрезвычайных ситуаций, безопасности людей на водных объектах администрацией Балахнинского муниципального округа Нижегородской области </w:t>
      </w:r>
      <w:r>
        <w:rPr>
          <w:sz w:val="22"/>
        </w:rPr>
        <w:t>управлением ГО и ЧС и обеспечение безопасности</w:t>
      </w:r>
      <w:r>
        <w:rPr>
          <w:szCs w:val="24"/>
        </w:rPr>
        <w:t xml:space="preserve"> осуществляется работа по приведению нормативных правовых актов в соответствие с действующим законодательством.</w:t>
      </w:r>
    </w:p>
    <w:p w14:paraId="0279C75D" w14:textId="77777777" w:rsidR="0025542D" w:rsidRDefault="0025542D" w:rsidP="0025542D">
      <w:pPr>
        <w:ind w:left="360"/>
        <w:jc w:val="center"/>
        <w:rPr>
          <w:b/>
          <w:szCs w:val="24"/>
        </w:rPr>
      </w:pPr>
    </w:p>
    <w:p w14:paraId="14E1DB75" w14:textId="77777777" w:rsidR="0025542D" w:rsidRDefault="0025542D" w:rsidP="0025542D">
      <w:pPr>
        <w:jc w:val="center"/>
        <w:rPr>
          <w:b/>
          <w:szCs w:val="24"/>
        </w:rPr>
      </w:pPr>
      <w:r>
        <w:rPr>
          <w:b/>
          <w:szCs w:val="24"/>
        </w:rPr>
        <w:t>2.7.Прогноз сводных показателей муниципальных заданий на оказание муниципальных услуг (выполнение работ) муниципальными учреждениями Балахнинского муниципального округа по муниципальной программе</w:t>
      </w:r>
    </w:p>
    <w:p w14:paraId="37ACD27A" w14:textId="77777777" w:rsidR="0025542D" w:rsidRDefault="0025542D" w:rsidP="0025542D">
      <w:pPr>
        <w:rPr>
          <w:b/>
          <w:szCs w:val="24"/>
        </w:rPr>
      </w:pPr>
    </w:p>
    <w:p w14:paraId="7C135AEC" w14:textId="77777777" w:rsidR="0025542D" w:rsidRDefault="0025542D" w:rsidP="0025542D">
      <w:pPr>
        <w:rPr>
          <w:b/>
          <w:szCs w:val="24"/>
        </w:rPr>
      </w:pPr>
      <w:r>
        <w:rPr>
          <w:szCs w:val="24"/>
        </w:rPr>
        <w:t xml:space="preserve">Участие в реализации муниципальной программы муниципальных унитарных предприятий, хозяйственных обществ, акции, доли в уставном капитале которых принадлежат Балахнинскому муниципальному округу Нижегородской области, общественных, научных и иных организаций не предусмотрено. </w:t>
      </w:r>
    </w:p>
    <w:p w14:paraId="0D941051" w14:textId="77777777" w:rsidR="0025542D" w:rsidRDefault="0025542D" w:rsidP="0025542D">
      <w:pPr>
        <w:jc w:val="center"/>
        <w:rPr>
          <w:b/>
          <w:szCs w:val="24"/>
        </w:rPr>
      </w:pPr>
    </w:p>
    <w:p w14:paraId="04429B37" w14:textId="77777777" w:rsidR="0025542D" w:rsidRDefault="0025542D" w:rsidP="0025542D">
      <w:pPr>
        <w:jc w:val="center"/>
        <w:rPr>
          <w:b/>
          <w:szCs w:val="24"/>
        </w:rPr>
      </w:pPr>
    </w:p>
    <w:p w14:paraId="0A4951C5" w14:textId="77777777" w:rsidR="0025542D" w:rsidRDefault="0025542D" w:rsidP="0025542D">
      <w:pPr>
        <w:jc w:val="center"/>
        <w:rPr>
          <w:b/>
          <w:szCs w:val="24"/>
        </w:rPr>
      </w:pPr>
    </w:p>
    <w:p w14:paraId="39D29C4D" w14:textId="77777777" w:rsidR="0025542D" w:rsidRDefault="0025542D" w:rsidP="0025542D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>2.8. Обоснование объема финансовых ресурсов.</w:t>
      </w:r>
    </w:p>
    <w:p w14:paraId="5FC3167B" w14:textId="77777777" w:rsidR="0025542D" w:rsidRDefault="0025542D" w:rsidP="0025542D">
      <w:pPr>
        <w:ind w:firstLine="142"/>
        <w:jc w:val="right"/>
        <w:rPr>
          <w:szCs w:val="24"/>
        </w:rPr>
      </w:pPr>
      <w:r>
        <w:rPr>
          <w:szCs w:val="24"/>
        </w:rPr>
        <w:t>Таблица 4</w:t>
      </w:r>
    </w:p>
    <w:p w14:paraId="5A4244B9" w14:textId="77777777" w:rsidR="0025542D" w:rsidRDefault="0025542D" w:rsidP="0025542D">
      <w:pPr>
        <w:ind w:firstLine="142"/>
        <w:jc w:val="center"/>
        <w:rPr>
          <w:szCs w:val="24"/>
        </w:rPr>
      </w:pPr>
      <w:r>
        <w:rPr>
          <w:szCs w:val="24"/>
        </w:rPr>
        <w:t xml:space="preserve">Ресурсное обеспечение реализации муниципальной программы за счет средств бюджета Балахнинского </w:t>
      </w:r>
    </w:p>
    <w:p w14:paraId="3B535775" w14:textId="77777777" w:rsidR="0025542D" w:rsidRDefault="0025542D" w:rsidP="0025542D">
      <w:pPr>
        <w:ind w:left="360"/>
        <w:jc w:val="center"/>
        <w:rPr>
          <w:szCs w:val="24"/>
        </w:rPr>
      </w:pPr>
      <w:r>
        <w:rPr>
          <w:szCs w:val="24"/>
        </w:rPr>
        <w:t>муниципального округа Нижегородской области</w:t>
      </w:r>
    </w:p>
    <w:p w14:paraId="074EECB6" w14:textId="77777777" w:rsidR="0025542D" w:rsidRDefault="0025542D" w:rsidP="0025542D">
      <w:pPr>
        <w:ind w:left="360"/>
        <w:rPr>
          <w:szCs w:val="24"/>
        </w:rPr>
      </w:pPr>
    </w:p>
    <w:tbl>
      <w:tblPr>
        <w:tblW w:w="15431" w:type="dxa"/>
        <w:jc w:val="center"/>
        <w:tblLayout w:type="fixed"/>
        <w:tblLook w:val="0000" w:firstRow="0" w:lastRow="0" w:firstColumn="0" w:lastColumn="0" w:noHBand="0" w:noVBand="0"/>
      </w:tblPr>
      <w:tblGrid>
        <w:gridCol w:w="608"/>
        <w:gridCol w:w="3969"/>
        <w:gridCol w:w="2694"/>
        <w:gridCol w:w="1134"/>
        <w:gridCol w:w="992"/>
        <w:gridCol w:w="992"/>
        <w:gridCol w:w="992"/>
        <w:gridCol w:w="993"/>
        <w:gridCol w:w="992"/>
        <w:gridCol w:w="1134"/>
        <w:gridCol w:w="931"/>
      </w:tblGrid>
      <w:tr w:rsidR="0025542D" w14:paraId="04AD5DA6" w14:textId="77777777" w:rsidTr="0025542D">
        <w:trPr>
          <w:tblHeader/>
          <w:jc w:val="center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DBC759" w14:textId="77777777" w:rsidR="0025542D" w:rsidRPr="00D64824" w:rsidRDefault="0025542D" w:rsidP="0025542D">
            <w:pPr>
              <w:widowControl w:val="0"/>
              <w:autoSpaceDE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№</w:t>
            </w:r>
          </w:p>
          <w:p w14:paraId="7F7B9B3D" w14:textId="77777777" w:rsidR="0025542D" w:rsidRPr="00D64824" w:rsidRDefault="0025542D" w:rsidP="0025542D">
            <w:pPr>
              <w:widowControl w:val="0"/>
              <w:autoSpaceDE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п/п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FF6161" w14:textId="77777777" w:rsidR="0025542D" w:rsidRPr="00D64824" w:rsidRDefault="0025542D" w:rsidP="0025542D">
            <w:pPr>
              <w:widowControl w:val="0"/>
              <w:autoSpaceDE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47A792" w14:textId="77777777" w:rsidR="0025542D" w:rsidRPr="00D64824" w:rsidRDefault="0025542D" w:rsidP="0025542D">
            <w:pPr>
              <w:widowControl w:val="0"/>
              <w:autoSpaceDE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Муниципальный заказчик-координатор муниципальной программы, соисполнители</w:t>
            </w:r>
          </w:p>
        </w:tc>
        <w:tc>
          <w:tcPr>
            <w:tcW w:w="8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46401" w14:textId="77777777" w:rsidR="0025542D" w:rsidRPr="00D64824" w:rsidRDefault="0025542D" w:rsidP="0025542D">
            <w:pPr>
              <w:widowControl w:val="0"/>
              <w:autoSpaceDE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Расходы, тыс. руб.</w:t>
            </w:r>
          </w:p>
        </w:tc>
      </w:tr>
      <w:tr w:rsidR="0025542D" w14:paraId="55A2A73A" w14:textId="77777777" w:rsidTr="0025542D">
        <w:trPr>
          <w:trHeight w:val="681"/>
          <w:tblHeader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EE5045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b/>
                <w:sz w:val="22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8A2BEE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b/>
                <w:sz w:val="22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C3FA2A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60F9A4" w14:textId="77777777" w:rsidR="0025542D" w:rsidRPr="00D64824" w:rsidRDefault="0025542D" w:rsidP="0025542D">
            <w:pPr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2021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56075C" w14:textId="77777777" w:rsidR="0025542D" w:rsidRPr="00D64824" w:rsidRDefault="0025542D" w:rsidP="0025542D">
            <w:pPr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2022 г.</w:t>
            </w:r>
          </w:p>
          <w:p w14:paraId="386514C9" w14:textId="77777777" w:rsidR="0025542D" w:rsidRPr="00D64824" w:rsidRDefault="0025542D" w:rsidP="0025542D">
            <w:pPr>
              <w:ind w:firstLine="0"/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DB3DFC" w14:textId="77777777" w:rsidR="0025542D" w:rsidRPr="00D64824" w:rsidRDefault="0025542D" w:rsidP="0025542D">
            <w:pPr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2023 г.</w:t>
            </w:r>
          </w:p>
          <w:p w14:paraId="2DE5B3A8" w14:textId="77777777" w:rsidR="0025542D" w:rsidRPr="00D64824" w:rsidRDefault="0025542D" w:rsidP="0025542D">
            <w:pPr>
              <w:ind w:firstLine="0"/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29F5F7" w14:textId="77777777" w:rsidR="0025542D" w:rsidRPr="00D64824" w:rsidRDefault="0025542D" w:rsidP="0025542D">
            <w:pPr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2024 г.</w:t>
            </w:r>
          </w:p>
          <w:p w14:paraId="44CDFEF0" w14:textId="77777777" w:rsidR="0025542D" w:rsidRPr="00D64824" w:rsidRDefault="0025542D" w:rsidP="0025542D">
            <w:pPr>
              <w:ind w:firstLine="0"/>
              <w:jc w:val="center"/>
              <w:rPr>
                <w:b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A20D8" w14:textId="77777777" w:rsidR="0025542D" w:rsidRPr="00D64824" w:rsidRDefault="0025542D" w:rsidP="0025542D">
            <w:pPr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2025 г.</w:t>
            </w:r>
          </w:p>
          <w:p w14:paraId="588AC846" w14:textId="77777777" w:rsidR="0025542D" w:rsidRPr="00D64824" w:rsidRDefault="0025542D" w:rsidP="0025542D">
            <w:pPr>
              <w:ind w:firstLine="0"/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1FC0C" w14:textId="77777777" w:rsidR="0025542D" w:rsidRPr="00D64824" w:rsidRDefault="0025542D" w:rsidP="0025542D">
            <w:pPr>
              <w:snapToGrid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2026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F314D" w14:textId="77777777" w:rsidR="0025542D" w:rsidRPr="00D64824" w:rsidRDefault="0025542D" w:rsidP="0025542D">
            <w:pPr>
              <w:snapToGrid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 xml:space="preserve">2027 г.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321C0" w14:textId="77777777" w:rsidR="0025542D" w:rsidRPr="00D64824" w:rsidRDefault="0025542D" w:rsidP="0025542D">
            <w:pPr>
              <w:snapToGrid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2028г.</w:t>
            </w:r>
          </w:p>
        </w:tc>
      </w:tr>
      <w:tr w:rsidR="0025542D" w14:paraId="0428332A" w14:textId="77777777" w:rsidTr="0025542D">
        <w:trPr>
          <w:trHeight w:val="279"/>
          <w:tblHeader/>
          <w:jc w:val="center"/>
        </w:trPr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F64C29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1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D4B6E9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2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79BF59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AE5D60" w14:textId="77777777" w:rsidR="0025542D" w:rsidRPr="00D64824" w:rsidRDefault="0025542D" w:rsidP="0025542D">
            <w:pPr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40ED82" w14:textId="77777777" w:rsidR="0025542D" w:rsidRPr="00D64824" w:rsidRDefault="0025542D" w:rsidP="0025542D">
            <w:pPr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E498ED" w14:textId="77777777" w:rsidR="0025542D" w:rsidRPr="00D64824" w:rsidRDefault="0025542D" w:rsidP="0025542D">
            <w:pPr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CB89F3" w14:textId="77777777" w:rsidR="0025542D" w:rsidRPr="00D64824" w:rsidRDefault="0025542D" w:rsidP="0025542D">
            <w:pPr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77FE8D" w14:textId="77777777" w:rsidR="0025542D" w:rsidRPr="00D64824" w:rsidRDefault="0025542D" w:rsidP="0025542D">
            <w:pPr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D47CF" w14:textId="77777777" w:rsidR="0025542D" w:rsidRPr="00D64824" w:rsidRDefault="0025542D" w:rsidP="0025542D">
            <w:pPr>
              <w:snapToGrid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888D9" w14:textId="77777777" w:rsidR="0025542D" w:rsidRPr="00D64824" w:rsidRDefault="0025542D" w:rsidP="0025542D">
            <w:pPr>
              <w:snapToGrid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10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6AC98" w14:textId="77777777" w:rsidR="0025542D" w:rsidRPr="00D64824" w:rsidRDefault="0025542D" w:rsidP="0025542D">
            <w:pPr>
              <w:snapToGrid w:val="0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</w:p>
        </w:tc>
      </w:tr>
      <w:tr w:rsidR="0025542D" w14:paraId="29B29D2D" w14:textId="77777777" w:rsidTr="0025542D">
        <w:trPr>
          <w:jc w:val="center"/>
        </w:trPr>
        <w:tc>
          <w:tcPr>
            <w:tcW w:w="45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53F93F9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  <w:p w14:paraId="431C7666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  <w:p w14:paraId="35F6F0B6" w14:textId="77777777" w:rsidR="0025542D" w:rsidRPr="00D64824" w:rsidRDefault="0025542D" w:rsidP="0025542D">
            <w:pPr>
              <w:widowControl w:val="0"/>
              <w:autoSpaceDE w:val="0"/>
              <w:ind w:firstLine="0"/>
              <w:jc w:val="center"/>
              <w:rPr>
                <w:b/>
                <w:bCs/>
                <w:sz w:val="22"/>
              </w:rPr>
            </w:pPr>
            <w:r w:rsidRPr="00D64824">
              <w:rPr>
                <w:w w:val="125"/>
                <w:sz w:val="22"/>
              </w:rPr>
              <w:t>«</w:t>
            </w:r>
            <w:r w:rsidRPr="00D64824">
              <w:rPr>
                <w:sz w:val="22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Балахнинского муниципального  округа Нижегородской области»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D3ECC" w14:textId="77777777" w:rsidR="0025542D" w:rsidRPr="00D64824" w:rsidRDefault="0025542D" w:rsidP="0025542D">
            <w:pPr>
              <w:widowControl w:val="0"/>
              <w:autoSpaceDE w:val="0"/>
              <w:ind w:firstLine="0"/>
              <w:rPr>
                <w:sz w:val="22"/>
              </w:rPr>
            </w:pPr>
            <w:r w:rsidRPr="00D64824">
              <w:rPr>
                <w:b/>
                <w:bCs/>
                <w:sz w:val="22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DEF94B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7168,0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0E7C47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2574,2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274F3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2971,0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0D8137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3133,3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230D66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3178</w:t>
            </w:r>
            <w:r w:rsidRPr="00D64824">
              <w:rPr>
                <w:sz w:val="22"/>
              </w:rPr>
              <w:t>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5C38B" w14:textId="77777777" w:rsidR="0025542D" w:rsidRPr="00D64824" w:rsidRDefault="0025542D" w:rsidP="0025542D">
            <w:pPr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5505,7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B7BE5" w14:textId="77777777" w:rsidR="0025542D" w:rsidRPr="00D64824" w:rsidRDefault="0025542D" w:rsidP="0025542D">
            <w:pPr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9405,7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CD636" w14:textId="77777777" w:rsidR="0025542D" w:rsidRPr="00D64824" w:rsidRDefault="0025542D" w:rsidP="0025542D">
            <w:pPr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9405,7</w:t>
            </w:r>
          </w:p>
        </w:tc>
      </w:tr>
      <w:tr w:rsidR="0025542D" w14:paraId="4EFDA6B2" w14:textId="77777777" w:rsidTr="0025542D">
        <w:trPr>
          <w:jc w:val="center"/>
        </w:trPr>
        <w:tc>
          <w:tcPr>
            <w:tcW w:w="4577" w:type="dxa"/>
            <w:gridSpan w:val="2"/>
            <w:vMerge/>
            <w:tcBorders>
              <w:left w:val="single" w:sz="4" w:space="0" w:color="000000"/>
            </w:tcBorders>
          </w:tcPr>
          <w:p w14:paraId="44448CBB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14D7C36B" w14:textId="77777777" w:rsidR="0025542D" w:rsidRPr="00D64824" w:rsidRDefault="0025542D" w:rsidP="0025542D">
            <w:pPr>
              <w:widowControl w:val="0"/>
              <w:autoSpaceDE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 xml:space="preserve"> Первый заместитель главы администрации</w:t>
            </w:r>
          </w:p>
          <w:p w14:paraId="34709F69" w14:textId="77777777" w:rsidR="0025542D" w:rsidRPr="00D64824" w:rsidRDefault="0025542D" w:rsidP="0025542D">
            <w:pPr>
              <w:widowControl w:val="0"/>
              <w:autoSpaceDE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 xml:space="preserve">(ГРБС – АБМО НО) 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FA05A2E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832,0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25B08B27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532,0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00D714FD" w14:textId="77777777" w:rsidR="0025542D" w:rsidRPr="00D64824" w:rsidRDefault="0025542D" w:rsidP="0025542D">
            <w:pPr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564CDBC4" w14:textId="77777777" w:rsidR="0025542D" w:rsidRPr="00D64824" w:rsidRDefault="0025542D" w:rsidP="0025542D">
            <w:pPr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5D97CE56" w14:textId="77777777" w:rsidR="0025542D" w:rsidRPr="00D64824" w:rsidRDefault="0025542D" w:rsidP="0025542D">
            <w:pPr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  <w:r w:rsidRPr="00D64824">
              <w:rPr>
                <w:sz w:val="22"/>
              </w:rPr>
              <w:t>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3A045" w14:textId="77777777" w:rsidR="0025542D" w:rsidRPr="00D64824" w:rsidRDefault="0025542D" w:rsidP="0025542D">
            <w:pPr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8478B" w14:textId="77777777" w:rsidR="0025542D" w:rsidRPr="00D64824" w:rsidRDefault="0025542D" w:rsidP="0025542D">
            <w:pPr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500,0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D561F" w14:textId="77777777" w:rsidR="0025542D" w:rsidRPr="00D64824" w:rsidRDefault="0025542D" w:rsidP="0025542D">
            <w:pPr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500,0</w:t>
            </w:r>
          </w:p>
        </w:tc>
      </w:tr>
      <w:tr w:rsidR="0025542D" w14:paraId="1EBC242A" w14:textId="77777777" w:rsidTr="0025542D">
        <w:trPr>
          <w:jc w:val="center"/>
        </w:trPr>
        <w:tc>
          <w:tcPr>
            <w:tcW w:w="4577" w:type="dxa"/>
            <w:gridSpan w:val="2"/>
            <w:vMerge/>
            <w:tcBorders>
              <w:left w:val="single" w:sz="4" w:space="0" w:color="000000"/>
            </w:tcBorders>
          </w:tcPr>
          <w:p w14:paraId="73F0E6C8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7BD28AFA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>Управление ГО и ЧС и обеспечения безопасности</w:t>
            </w:r>
          </w:p>
          <w:p w14:paraId="572A90A1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 xml:space="preserve">(ГРБС – АБМО НО)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6FB5B6A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1693,0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43EEACB4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2042,2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36643BE6" w14:textId="77777777" w:rsidR="0025542D" w:rsidRPr="00D64824" w:rsidRDefault="0025542D" w:rsidP="0025542D">
            <w:pPr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2571,0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3E5ABD79" w14:textId="77777777" w:rsidR="0025542D" w:rsidRPr="00D64824" w:rsidRDefault="0025542D" w:rsidP="0025542D">
            <w:pPr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3033,3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3A239968" w14:textId="77777777" w:rsidR="0025542D" w:rsidRPr="00D64824" w:rsidRDefault="0025542D" w:rsidP="0025542D">
            <w:pPr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3128,5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10B71" w14:textId="77777777" w:rsidR="0025542D" w:rsidRPr="00D64824" w:rsidRDefault="0025542D" w:rsidP="0025542D">
            <w:pPr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5285,7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0ADAA" w14:textId="77777777" w:rsidR="0025542D" w:rsidRPr="00D64824" w:rsidRDefault="0025542D" w:rsidP="0025542D">
            <w:pPr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8905,7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334C4" w14:textId="77777777" w:rsidR="0025542D" w:rsidRPr="00D64824" w:rsidRDefault="0025542D" w:rsidP="0025542D">
            <w:pPr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8905,7</w:t>
            </w:r>
          </w:p>
        </w:tc>
      </w:tr>
      <w:tr w:rsidR="0025542D" w14:paraId="7A12A364" w14:textId="77777777" w:rsidTr="0025542D">
        <w:trPr>
          <w:trHeight w:val="281"/>
          <w:jc w:val="center"/>
        </w:trPr>
        <w:tc>
          <w:tcPr>
            <w:tcW w:w="4577" w:type="dxa"/>
            <w:gridSpan w:val="2"/>
            <w:vMerge/>
            <w:tcBorders>
              <w:left w:val="single" w:sz="4" w:space="0" w:color="000000"/>
            </w:tcBorders>
          </w:tcPr>
          <w:p w14:paraId="32C41462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274EC520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 xml:space="preserve">Управление благоустройства и дорожной деятельности </w:t>
            </w:r>
          </w:p>
          <w:p w14:paraId="13ED2815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 xml:space="preserve">(ГРБС – АБМО НО)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C275DBD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4620,9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5D43C04C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0B351CFF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0FA62002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73269722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0EC36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AD02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3F3F4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25542D" w14:paraId="5C5CD9A7" w14:textId="77777777" w:rsidTr="0025542D">
        <w:trPr>
          <w:trHeight w:val="281"/>
          <w:jc w:val="center"/>
        </w:trPr>
        <w:tc>
          <w:tcPr>
            <w:tcW w:w="4577" w:type="dxa"/>
            <w:gridSpan w:val="2"/>
            <w:vMerge/>
            <w:tcBorders>
              <w:left w:val="single" w:sz="4" w:space="0" w:color="000000"/>
            </w:tcBorders>
          </w:tcPr>
          <w:p w14:paraId="381325AB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5198F227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 xml:space="preserve">Управление жилья и инженерной инфраструктуры </w:t>
            </w:r>
          </w:p>
          <w:p w14:paraId="738EA49F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 xml:space="preserve">(ГРБС – АБМО НО)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24E5B87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22,1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531A15F2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2AC8BED4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724DA3A7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278C394D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F0DB9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E4860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B605F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25542D" w14:paraId="4869C4AF" w14:textId="77777777" w:rsidTr="0025542D">
        <w:trPr>
          <w:trHeight w:val="281"/>
          <w:jc w:val="center"/>
        </w:trPr>
        <w:tc>
          <w:tcPr>
            <w:tcW w:w="457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116BDE5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107FFF6B" w14:textId="77777777" w:rsidR="0025542D" w:rsidRPr="00142EB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142EB4">
              <w:rPr>
                <w:sz w:val="22"/>
              </w:rPr>
              <w:t>Управление экономики, предпринимательства и инвестиционной политики</w:t>
            </w:r>
          </w:p>
          <w:p w14:paraId="19765DDA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142EB4">
              <w:rPr>
                <w:sz w:val="22"/>
              </w:rPr>
              <w:t>(ГРБС – АБМО НО)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CFB2D97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7B10D8F0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505F5C5B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756701EC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0BC1A609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B5EF2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220,0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1BD2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5F9B8" w14:textId="77777777" w:rsidR="0025542D" w:rsidRDefault="0025542D" w:rsidP="0025542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25542D" w14:paraId="4E5FDC10" w14:textId="77777777" w:rsidTr="0025542D">
        <w:trPr>
          <w:trHeight w:val="281"/>
          <w:jc w:val="center"/>
        </w:trPr>
        <w:tc>
          <w:tcPr>
            <w:tcW w:w="60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1CAB5A4C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b/>
                <w:bCs/>
                <w:sz w:val="22"/>
              </w:rPr>
            </w:pPr>
            <w:r w:rsidRPr="00D64824">
              <w:rPr>
                <w:sz w:val="22"/>
              </w:rPr>
              <w:t>1.1</w:t>
            </w:r>
          </w:p>
        </w:tc>
        <w:tc>
          <w:tcPr>
            <w:tcW w:w="396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74B3DE96" w14:textId="77777777" w:rsidR="0025542D" w:rsidRPr="00D64824" w:rsidRDefault="0025542D" w:rsidP="0025542D">
            <w:pPr>
              <w:ind w:firstLine="0"/>
              <w:rPr>
                <w:sz w:val="22"/>
              </w:rPr>
            </w:pPr>
            <w:r w:rsidRPr="00D64824">
              <w:rPr>
                <w:b/>
                <w:bCs/>
                <w:sz w:val="22"/>
              </w:rPr>
              <w:t xml:space="preserve">Основное мероприятие </w:t>
            </w:r>
          </w:p>
          <w:p w14:paraId="336F1D8C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b/>
                <w:bCs/>
                <w:sz w:val="22"/>
              </w:rPr>
            </w:pPr>
            <w:r w:rsidRPr="00D64824">
              <w:rPr>
                <w:sz w:val="22"/>
              </w:rPr>
              <w:t xml:space="preserve">Создание и развитие информационно технологической инфраструктуры аппаратно-программного комплекса </w:t>
            </w:r>
            <w:r w:rsidRPr="00D64824">
              <w:rPr>
                <w:sz w:val="22"/>
              </w:rPr>
              <w:lastRenderedPageBreak/>
              <w:t>«Безопасный город»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48CD63D8" w14:textId="77777777" w:rsidR="0025542D" w:rsidRPr="00D64824" w:rsidRDefault="0025542D" w:rsidP="0025542D">
            <w:pPr>
              <w:widowControl w:val="0"/>
              <w:autoSpaceDE w:val="0"/>
              <w:ind w:firstLine="0"/>
              <w:rPr>
                <w:sz w:val="22"/>
              </w:rPr>
            </w:pPr>
            <w:r w:rsidRPr="00D64824">
              <w:rPr>
                <w:b/>
                <w:bCs/>
                <w:sz w:val="22"/>
              </w:rPr>
              <w:lastRenderedPageBreak/>
              <w:t>Всего, в том числе: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A7C2319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400,0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575B3073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400,0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605E98B9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530,3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2815CF18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345,7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67B6960C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394,2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72B64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357,6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87DC9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357,6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E556D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357,6</w:t>
            </w:r>
          </w:p>
        </w:tc>
      </w:tr>
      <w:tr w:rsidR="0025542D" w14:paraId="4F33ADD1" w14:textId="77777777" w:rsidTr="0025542D">
        <w:trPr>
          <w:trHeight w:val="848"/>
          <w:jc w:val="center"/>
        </w:trPr>
        <w:tc>
          <w:tcPr>
            <w:tcW w:w="6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E8A24C2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4B1033D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35D6100E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>Первый заместитель главы администрации</w:t>
            </w:r>
          </w:p>
          <w:p w14:paraId="7032BB34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 xml:space="preserve">(ГРБС – АБМО НО)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544BD17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1916F74C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2119CD38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75E29011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0FBDDB42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128DB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8FDAD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89E74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25542D" w14:paraId="207B45BA" w14:textId="77777777" w:rsidTr="0025542D">
        <w:trPr>
          <w:trHeight w:val="848"/>
          <w:jc w:val="center"/>
        </w:trPr>
        <w:tc>
          <w:tcPr>
            <w:tcW w:w="6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CA01780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4B2448A" w14:textId="77777777" w:rsidR="0025542D" w:rsidRPr="00D64824" w:rsidRDefault="0025542D" w:rsidP="0025542D">
            <w:pPr>
              <w:snapToGrid w:val="0"/>
              <w:ind w:firstLine="0"/>
              <w:rPr>
                <w:b/>
                <w:bCs/>
                <w:sz w:val="22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75FC676D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 xml:space="preserve">Управление ГО и ЧС и обеспечения безопасности </w:t>
            </w:r>
          </w:p>
          <w:p w14:paraId="6F18C631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 xml:space="preserve">(ГРБС – АБМО НО)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47840E9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400,0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345EEEE8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400,0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38FFFFF7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530,3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500B7DB9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345,7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63E2F7A0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394,2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291AA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357,6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AE6BF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357,6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30BDF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357,6</w:t>
            </w:r>
          </w:p>
        </w:tc>
      </w:tr>
      <w:tr w:rsidR="0025542D" w14:paraId="1D0AAD45" w14:textId="77777777" w:rsidTr="0025542D">
        <w:trPr>
          <w:trHeight w:val="296"/>
          <w:jc w:val="center"/>
        </w:trPr>
        <w:tc>
          <w:tcPr>
            <w:tcW w:w="60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342EB0A3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  <w:p w14:paraId="7E3B1C4D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b/>
                <w:bCs/>
                <w:sz w:val="22"/>
              </w:rPr>
            </w:pPr>
            <w:r w:rsidRPr="00D64824">
              <w:rPr>
                <w:sz w:val="22"/>
              </w:rPr>
              <w:t>1.2</w:t>
            </w:r>
          </w:p>
        </w:tc>
        <w:tc>
          <w:tcPr>
            <w:tcW w:w="396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3CB9B3ED" w14:textId="77777777" w:rsidR="0025542D" w:rsidRPr="00D64824" w:rsidRDefault="0025542D" w:rsidP="0025542D">
            <w:pPr>
              <w:ind w:firstLine="0"/>
              <w:rPr>
                <w:bCs/>
                <w:sz w:val="22"/>
              </w:rPr>
            </w:pPr>
            <w:r w:rsidRPr="00D64824">
              <w:rPr>
                <w:b/>
                <w:bCs/>
                <w:sz w:val="22"/>
              </w:rPr>
              <w:t xml:space="preserve">Основное мероприятие </w:t>
            </w:r>
          </w:p>
          <w:p w14:paraId="3B3871FA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b/>
                <w:bCs/>
                <w:sz w:val="22"/>
              </w:rPr>
            </w:pPr>
            <w:r w:rsidRPr="00D64824">
              <w:rPr>
                <w:bCs/>
                <w:sz w:val="22"/>
              </w:rPr>
              <w:t>Обеспечение функционирования системы вызова экстренных оперативных служб по единому номеру «112» на территории Балахнинского муниципального округа Нижегородской области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7F79465A" w14:textId="77777777" w:rsidR="0025542D" w:rsidRPr="00D64824" w:rsidRDefault="0025542D" w:rsidP="0025542D">
            <w:pPr>
              <w:widowControl w:val="0"/>
              <w:autoSpaceDE w:val="0"/>
              <w:ind w:firstLine="0"/>
              <w:rPr>
                <w:sz w:val="22"/>
              </w:rPr>
            </w:pPr>
            <w:r w:rsidRPr="00D64824">
              <w:rPr>
                <w:b/>
                <w:bCs/>
                <w:sz w:val="22"/>
              </w:rPr>
              <w:t>Всего, в том числе: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A8CF649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3CD137A5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415088B6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49998ACE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226ECEC3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EE516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73317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FD8BD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30,0</w:t>
            </w:r>
          </w:p>
        </w:tc>
      </w:tr>
      <w:tr w:rsidR="0025542D" w14:paraId="50AC7FC3" w14:textId="77777777" w:rsidTr="0025542D">
        <w:trPr>
          <w:trHeight w:val="848"/>
          <w:jc w:val="center"/>
        </w:trPr>
        <w:tc>
          <w:tcPr>
            <w:tcW w:w="6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DA5E50B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0509A95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bCs/>
                <w:sz w:val="22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4F4719D3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>Первый заместитель главы администрации</w:t>
            </w:r>
          </w:p>
          <w:p w14:paraId="75B6895E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 xml:space="preserve">(ГРБС – АБМО НО)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6C0D38E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5E80EAE4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12C013DC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6DC68907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7483D4E4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B18B5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F7E30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FE9B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25542D" w14:paraId="47B2FC48" w14:textId="77777777" w:rsidTr="0025542D">
        <w:trPr>
          <w:trHeight w:val="848"/>
          <w:jc w:val="center"/>
        </w:trPr>
        <w:tc>
          <w:tcPr>
            <w:tcW w:w="6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4AE348F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A2307D3" w14:textId="77777777" w:rsidR="0025542D" w:rsidRPr="00D64824" w:rsidRDefault="0025542D" w:rsidP="0025542D">
            <w:pPr>
              <w:snapToGrid w:val="0"/>
              <w:ind w:firstLine="0"/>
              <w:rPr>
                <w:b/>
                <w:bCs/>
                <w:sz w:val="22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1CEFF422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 xml:space="preserve">Управление ГО и ЧС и обеспечения безопасности </w:t>
            </w:r>
          </w:p>
          <w:p w14:paraId="3C7584F5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 xml:space="preserve">(ГРБС – АБМО НО)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37A8539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0E55837F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01A263ED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4DE024D5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2AF1DFE4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6EAF9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10E54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F6503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30,0</w:t>
            </w:r>
          </w:p>
        </w:tc>
      </w:tr>
      <w:tr w:rsidR="0025542D" w14:paraId="27AF58EA" w14:textId="77777777" w:rsidTr="0025542D">
        <w:trPr>
          <w:trHeight w:val="328"/>
          <w:jc w:val="center"/>
        </w:trPr>
        <w:tc>
          <w:tcPr>
            <w:tcW w:w="60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388527FB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  <w:p w14:paraId="675B8925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b/>
                <w:bCs/>
                <w:sz w:val="22"/>
              </w:rPr>
            </w:pPr>
            <w:r w:rsidRPr="00D64824">
              <w:rPr>
                <w:sz w:val="22"/>
              </w:rPr>
              <w:t>1.3</w:t>
            </w:r>
          </w:p>
        </w:tc>
        <w:tc>
          <w:tcPr>
            <w:tcW w:w="396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3DA93CCA" w14:textId="77777777" w:rsidR="0025542D" w:rsidRPr="00D64824" w:rsidRDefault="0025542D" w:rsidP="0025542D">
            <w:pPr>
              <w:ind w:firstLine="0"/>
              <w:rPr>
                <w:bCs/>
                <w:sz w:val="22"/>
              </w:rPr>
            </w:pPr>
            <w:r w:rsidRPr="00D64824">
              <w:rPr>
                <w:b/>
                <w:bCs/>
                <w:sz w:val="22"/>
              </w:rPr>
              <w:t xml:space="preserve">Основное мероприятие </w:t>
            </w:r>
          </w:p>
          <w:p w14:paraId="208DDDE3" w14:textId="77777777" w:rsidR="0025542D" w:rsidRPr="00D64824" w:rsidRDefault="0025542D" w:rsidP="0025542D">
            <w:pPr>
              <w:ind w:firstLine="0"/>
              <w:rPr>
                <w:bCs/>
                <w:sz w:val="22"/>
              </w:rPr>
            </w:pPr>
            <w:r w:rsidRPr="00D64824">
              <w:rPr>
                <w:bCs/>
                <w:sz w:val="22"/>
              </w:rPr>
              <w:t>Развитие и совершенствование технических средств и технологий повышения защиты населения и территорий от опасностей,</w:t>
            </w:r>
          </w:p>
          <w:p w14:paraId="7D861265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b/>
                <w:bCs/>
                <w:sz w:val="22"/>
              </w:rPr>
            </w:pPr>
            <w:r w:rsidRPr="00D64824">
              <w:rPr>
                <w:bCs/>
                <w:sz w:val="22"/>
              </w:rPr>
              <w:t>обусловленных возникновением ЧС, а также средств и технологий ликвидации чрезвычайных ситуаций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1B7CB118" w14:textId="77777777" w:rsidR="0025542D" w:rsidRPr="00D64824" w:rsidRDefault="0025542D" w:rsidP="0025542D">
            <w:pPr>
              <w:widowControl w:val="0"/>
              <w:autoSpaceDE w:val="0"/>
              <w:ind w:firstLine="0"/>
              <w:rPr>
                <w:sz w:val="22"/>
              </w:rPr>
            </w:pPr>
            <w:r w:rsidRPr="00D64824">
              <w:rPr>
                <w:b/>
                <w:bCs/>
                <w:sz w:val="22"/>
              </w:rPr>
              <w:t>Всего, в том числе: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9A297B3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0DA2676D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2A667952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332,0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38490586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532,8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6465AB23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290,0,0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3462B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79B0B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3AA0B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25542D" w14:paraId="073A167D" w14:textId="77777777" w:rsidTr="0025542D">
        <w:trPr>
          <w:trHeight w:val="848"/>
          <w:jc w:val="center"/>
        </w:trPr>
        <w:tc>
          <w:tcPr>
            <w:tcW w:w="6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CF2D896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B6BA238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bCs/>
                <w:sz w:val="22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4B3B333B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>Первый заместитель главы администрации</w:t>
            </w:r>
          </w:p>
          <w:p w14:paraId="3929460F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 xml:space="preserve">(ГРБС – АБМО НО)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F718F4D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429385B8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307DAA5A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5FFD159C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0B32F67D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6D3B4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4865F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3A627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25542D" w14:paraId="7B2F1698" w14:textId="77777777" w:rsidTr="0025542D">
        <w:trPr>
          <w:trHeight w:val="848"/>
          <w:jc w:val="center"/>
        </w:trPr>
        <w:tc>
          <w:tcPr>
            <w:tcW w:w="6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A7D77AD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A64FF84" w14:textId="77777777" w:rsidR="0025542D" w:rsidRPr="00D64824" w:rsidRDefault="0025542D" w:rsidP="0025542D">
            <w:pPr>
              <w:snapToGrid w:val="0"/>
              <w:ind w:firstLine="0"/>
              <w:rPr>
                <w:b/>
                <w:bCs/>
                <w:sz w:val="22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2FAB325C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 xml:space="preserve">Управление ГО и ЧС и обеспечения безопасности </w:t>
            </w:r>
          </w:p>
          <w:p w14:paraId="55B7D13B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 xml:space="preserve">(ГРБС – АБМО НО)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7E2AE29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1E4019B0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1C2630A8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332,0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00256DF5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532,8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36F80A13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290,0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74BF9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A8C38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1DE03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25542D" w14:paraId="1EAE6272" w14:textId="77777777" w:rsidTr="0025542D">
        <w:trPr>
          <w:trHeight w:val="326"/>
          <w:jc w:val="center"/>
        </w:trPr>
        <w:tc>
          <w:tcPr>
            <w:tcW w:w="60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5882B430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  <w:p w14:paraId="29476FBA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b/>
                <w:bCs/>
                <w:sz w:val="22"/>
              </w:rPr>
            </w:pPr>
            <w:r w:rsidRPr="00D64824">
              <w:rPr>
                <w:sz w:val="22"/>
              </w:rPr>
              <w:t>1.4</w:t>
            </w:r>
          </w:p>
        </w:tc>
        <w:tc>
          <w:tcPr>
            <w:tcW w:w="396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349607B1" w14:textId="77777777" w:rsidR="0025542D" w:rsidRPr="00D64824" w:rsidRDefault="0025542D" w:rsidP="0025542D">
            <w:pPr>
              <w:ind w:firstLine="0"/>
              <w:rPr>
                <w:sz w:val="22"/>
              </w:rPr>
            </w:pPr>
            <w:r w:rsidRPr="00D64824">
              <w:rPr>
                <w:b/>
                <w:bCs/>
                <w:sz w:val="22"/>
              </w:rPr>
              <w:t xml:space="preserve">Основное мероприятие </w:t>
            </w:r>
          </w:p>
          <w:p w14:paraId="7AB1D1F6" w14:textId="77777777" w:rsidR="0025542D" w:rsidRPr="00D64824" w:rsidRDefault="0025542D" w:rsidP="0025542D">
            <w:pPr>
              <w:pStyle w:val="1d"/>
              <w:widowControl w:val="0"/>
              <w:autoSpaceDE w:val="0"/>
              <w:snapToGrid w:val="0"/>
              <w:spacing w:after="0" w:line="240" w:lineRule="auto"/>
              <w:ind w:left="0"/>
              <w:rPr>
                <w:b/>
                <w:bCs/>
              </w:rPr>
            </w:pPr>
            <w:r w:rsidRPr="00D64824">
              <w:rPr>
                <w:rFonts w:ascii="Times New Roman" w:hAnsi="Times New Roman" w:cs="Times New Roman"/>
              </w:rPr>
              <w:t xml:space="preserve">Подготовка </w:t>
            </w:r>
            <w:r w:rsidRPr="00D64824">
              <w:rPr>
                <w:rFonts w:ascii="Times New Roman" w:hAnsi="Times New Roman" w:cs="Times New Roman"/>
                <w:bCs/>
              </w:rPr>
              <w:t xml:space="preserve">руководящего состава, специалистов и </w:t>
            </w:r>
            <w:r w:rsidRPr="00D64824">
              <w:rPr>
                <w:rFonts w:ascii="Times New Roman" w:hAnsi="Times New Roman" w:cs="Times New Roman"/>
              </w:rPr>
              <w:t>населения в области гражданской обороны, защиты населения и территорий от чрезвычайных ситуаций на территории Балахнинского муниципального округа Нижегородской области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12D0C135" w14:textId="77777777" w:rsidR="0025542D" w:rsidRPr="00D64824" w:rsidRDefault="0025542D" w:rsidP="0025542D">
            <w:pPr>
              <w:widowControl w:val="0"/>
              <w:autoSpaceDE w:val="0"/>
              <w:ind w:firstLine="0"/>
              <w:rPr>
                <w:sz w:val="22"/>
              </w:rPr>
            </w:pPr>
            <w:r w:rsidRPr="00D64824">
              <w:rPr>
                <w:b/>
                <w:bCs/>
                <w:sz w:val="22"/>
              </w:rPr>
              <w:t>Всего, в том числе: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D90C506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25,5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65E36EEA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25,0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6122EB09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76,6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139FA4EB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68,0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6E868D61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66,8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AC36A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68,0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7990A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68,0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052D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68,0</w:t>
            </w:r>
          </w:p>
        </w:tc>
      </w:tr>
      <w:tr w:rsidR="0025542D" w14:paraId="05BF58E2" w14:textId="77777777" w:rsidTr="0025542D">
        <w:trPr>
          <w:trHeight w:val="848"/>
          <w:jc w:val="center"/>
        </w:trPr>
        <w:tc>
          <w:tcPr>
            <w:tcW w:w="6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30373C0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67C5967" w14:textId="77777777" w:rsidR="0025542D" w:rsidRPr="00D64824" w:rsidRDefault="0025542D" w:rsidP="0025542D">
            <w:pPr>
              <w:pStyle w:val="1d"/>
              <w:widowControl w:val="0"/>
              <w:autoSpaceDE w:val="0"/>
              <w:snapToGrid w:val="0"/>
              <w:spacing w:after="0" w:line="240" w:lineRule="auto"/>
              <w:ind w:left="0"/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7B7E9749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>Первый заместитель главы администрации</w:t>
            </w:r>
          </w:p>
          <w:p w14:paraId="427EC7AD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 xml:space="preserve">(ГРБС – АБМО НО)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4BF10F1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00F99FE8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03783D29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36CEF203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3C273131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7060F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03E73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82D1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25542D" w14:paraId="3FC3EF2D" w14:textId="77777777" w:rsidTr="0025542D">
        <w:trPr>
          <w:trHeight w:val="848"/>
          <w:jc w:val="center"/>
        </w:trPr>
        <w:tc>
          <w:tcPr>
            <w:tcW w:w="6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8C1781F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12A0292" w14:textId="77777777" w:rsidR="0025542D" w:rsidRPr="00D64824" w:rsidRDefault="0025542D" w:rsidP="0025542D">
            <w:pPr>
              <w:snapToGrid w:val="0"/>
              <w:ind w:firstLine="0"/>
              <w:rPr>
                <w:b/>
                <w:bCs/>
                <w:sz w:val="22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53B1758D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 xml:space="preserve">Управление ГО и ЧС и обеспечения безопасности </w:t>
            </w:r>
          </w:p>
          <w:p w14:paraId="59F78C3F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 xml:space="preserve">(ГРБС – АБМО НО)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8CC278E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25,5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1B161DD2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25,0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3A82D3B6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76,6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4800BF77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68,0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5FBE039B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66,8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D472C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68,0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0321D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68,0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F2ED1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68,0</w:t>
            </w:r>
          </w:p>
        </w:tc>
      </w:tr>
      <w:tr w:rsidR="0025542D" w14:paraId="34C0745C" w14:textId="77777777" w:rsidTr="0025542D">
        <w:trPr>
          <w:trHeight w:val="313"/>
          <w:jc w:val="center"/>
        </w:trPr>
        <w:tc>
          <w:tcPr>
            <w:tcW w:w="60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5ABB76E0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  <w:p w14:paraId="64CC4DEF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b/>
                <w:bCs/>
                <w:sz w:val="22"/>
              </w:rPr>
            </w:pPr>
            <w:r w:rsidRPr="00D64824">
              <w:rPr>
                <w:sz w:val="22"/>
              </w:rPr>
              <w:lastRenderedPageBreak/>
              <w:t>1.5</w:t>
            </w:r>
          </w:p>
        </w:tc>
        <w:tc>
          <w:tcPr>
            <w:tcW w:w="396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0CD6AC82" w14:textId="77777777" w:rsidR="0025542D" w:rsidRPr="00D64824" w:rsidRDefault="0025542D" w:rsidP="0025542D">
            <w:pPr>
              <w:ind w:firstLine="0"/>
              <w:rPr>
                <w:sz w:val="22"/>
              </w:rPr>
            </w:pPr>
            <w:r w:rsidRPr="00D64824">
              <w:rPr>
                <w:b/>
                <w:bCs/>
                <w:sz w:val="22"/>
              </w:rPr>
              <w:lastRenderedPageBreak/>
              <w:t xml:space="preserve">Основное мероприятие </w:t>
            </w:r>
          </w:p>
          <w:p w14:paraId="22A4B32C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b/>
                <w:bCs/>
                <w:sz w:val="22"/>
              </w:rPr>
            </w:pPr>
            <w:r w:rsidRPr="00D64824">
              <w:rPr>
                <w:sz w:val="22"/>
              </w:rPr>
              <w:lastRenderedPageBreak/>
              <w:t xml:space="preserve">Поддержание необходимого количества финансовых средств в целевом финансовом резерве ликвидации чрезвычайных ситуаций и последствий стихийных бедствий 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237A5E73" w14:textId="77777777" w:rsidR="0025542D" w:rsidRPr="00D64824" w:rsidRDefault="0025542D" w:rsidP="0025542D">
            <w:pPr>
              <w:widowControl w:val="0"/>
              <w:autoSpaceDE w:val="0"/>
              <w:ind w:firstLine="0"/>
              <w:rPr>
                <w:sz w:val="22"/>
              </w:rPr>
            </w:pPr>
            <w:r w:rsidRPr="00D64824">
              <w:rPr>
                <w:b/>
                <w:bCs/>
                <w:sz w:val="22"/>
              </w:rPr>
              <w:lastRenderedPageBreak/>
              <w:t>Всего, в том числе: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88635D9" w14:textId="77777777" w:rsidR="0025542D" w:rsidRPr="00D64824" w:rsidRDefault="0025542D" w:rsidP="0025542D">
            <w:pPr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5475,0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3FCC9807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bookmarkStart w:id="5" w:name="OLE_LINK19111"/>
            <w:r w:rsidRPr="00D64824">
              <w:rPr>
                <w:sz w:val="22"/>
              </w:rPr>
              <w:t>5</w:t>
            </w:r>
            <w:bookmarkEnd w:id="5"/>
            <w:r w:rsidRPr="00D64824">
              <w:rPr>
                <w:sz w:val="22"/>
              </w:rPr>
              <w:t>32,0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26F12859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0CA5B614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4C46C547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  <w:r w:rsidRPr="00D64824">
              <w:rPr>
                <w:sz w:val="22"/>
              </w:rPr>
              <w:t>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B0E7B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Pr="00D64824">
              <w:rPr>
                <w:sz w:val="22"/>
              </w:rPr>
              <w:t>500,0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76EC9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500,0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1D04A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500,0</w:t>
            </w:r>
          </w:p>
        </w:tc>
      </w:tr>
      <w:tr w:rsidR="0025542D" w14:paraId="3158746A" w14:textId="77777777" w:rsidTr="0025542D">
        <w:trPr>
          <w:trHeight w:val="848"/>
          <w:jc w:val="center"/>
        </w:trPr>
        <w:tc>
          <w:tcPr>
            <w:tcW w:w="6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63CC037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3A6F32A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66CB95C1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>Первый заместитель главы администрации</w:t>
            </w:r>
          </w:p>
          <w:p w14:paraId="2B3D04ED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 xml:space="preserve">(ГРБС – АБМО НО)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EF2BC95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832,0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21397AB8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bookmarkStart w:id="6" w:name="OLE_LINK1911"/>
            <w:r w:rsidRPr="00D64824">
              <w:rPr>
                <w:sz w:val="22"/>
              </w:rPr>
              <w:t>5</w:t>
            </w:r>
            <w:bookmarkEnd w:id="6"/>
            <w:r w:rsidRPr="00D64824">
              <w:rPr>
                <w:sz w:val="22"/>
              </w:rPr>
              <w:t>32,0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3525AF79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01C98B81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2BF97F79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  <w:r w:rsidRPr="00D64824">
              <w:rPr>
                <w:sz w:val="22"/>
              </w:rPr>
              <w:t>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C13DC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2B3AB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500,0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36B4E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500,0</w:t>
            </w:r>
          </w:p>
        </w:tc>
      </w:tr>
      <w:tr w:rsidR="0025542D" w14:paraId="4AAD3CEF" w14:textId="77777777" w:rsidTr="0025542D">
        <w:trPr>
          <w:trHeight w:val="848"/>
          <w:jc w:val="center"/>
        </w:trPr>
        <w:tc>
          <w:tcPr>
            <w:tcW w:w="6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976E1B2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0BD45AD" w14:textId="77777777" w:rsidR="0025542D" w:rsidRPr="00D64824" w:rsidRDefault="0025542D" w:rsidP="0025542D">
            <w:pPr>
              <w:snapToGrid w:val="0"/>
              <w:ind w:firstLine="0"/>
              <w:rPr>
                <w:b/>
                <w:bCs/>
                <w:sz w:val="22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0826D9CA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 xml:space="preserve">Управление ГО и ЧС и обеспечения безопасности </w:t>
            </w:r>
          </w:p>
          <w:p w14:paraId="557DC8FD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 xml:space="preserve">(ГРБС – АБМО НО)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5946B00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39D9B7B7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7069C3B7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24863453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4B921CE8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BD86F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2280,0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AE03C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92354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25542D" w14:paraId="55816404" w14:textId="77777777" w:rsidTr="0025542D">
        <w:trPr>
          <w:trHeight w:val="343"/>
          <w:jc w:val="center"/>
        </w:trPr>
        <w:tc>
          <w:tcPr>
            <w:tcW w:w="6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3077A7B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0F2C2D7" w14:textId="77777777" w:rsidR="0025542D" w:rsidRPr="00D64824" w:rsidRDefault="0025542D" w:rsidP="0025542D">
            <w:pPr>
              <w:ind w:firstLine="0"/>
              <w:rPr>
                <w:b/>
                <w:bCs/>
                <w:sz w:val="22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7C2952D9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>Управление благоустройства и дорожной деятельности</w:t>
            </w:r>
          </w:p>
          <w:p w14:paraId="585C3722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 xml:space="preserve">(ГРБС – АБМО НО)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4BBF2BC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4620,9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195BF8E8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78689141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5E99548F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3B4DEC28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99E30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613D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D5E24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25542D" w14:paraId="27834A77" w14:textId="77777777" w:rsidTr="0025542D">
        <w:trPr>
          <w:trHeight w:val="343"/>
          <w:jc w:val="center"/>
        </w:trPr>
        <w:tc>
          <w:tcPr>
            <w:tcW w:w="6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FE6DE98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6F651B3" w14:textId="77777777" w:rsidR="0025542D" w:rsidRPr="00D64824" w:rsidRDefault="0025542D" w:rsidP="0025542D">
            <w:pPr>
              <w:ind w:firstLine="0"/>
              <w:rPr>
                <w:b/>
                <w:bCs/>
                <w:sz w:val="22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22A909C2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>Управление жилья и инженерной инфраструктуры</w:t>
            </w:r>
          </w:p>
          <w:p w14:paraId="49E82720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 xml:space="preserve">(ГРБС – АБМО НО)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A31D3AF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22,1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1492D158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5F75DE9B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47E9BEA5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6D438DB7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09426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05A95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FEBBB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25542D" w14:paraId="1F3CA243" w14:textId="77777777" w:rsidTr="0025542D">
        <w:trPr>
          <w:trHeight w:val="343"/>
          <w:jc w:val="center"/>
        </w:trPr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</w:tcPr>
          <w:p w14:paraId="72CC6F6D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27DB8B48" w14:textId="77777777" w:rsidR="0025542D" w:rsidRPr="00D64824" w:rsidRDefault="0025542D" w:rsidP="0025542D">
            <w:pPr>
              <w:ind w:firstLine="0"/>
              <w:rPr>
                <w:b/>
                <w:bCs/>
                <w:sz w:val="22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2C7B052D" w14:textId="77777777" w:rsidR="0025542D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>
              <w:rPr>
                <w:sz w:val="22"/>
              </w:rPr>
              <w:t>Управление экономики, предпринимательства и инвестиционной политики</w:t>
            </w:r>
          </w:p>
          <w:p w14:paraId="068255C9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933C63">
              <w:rPr>
                <w:sz w:val="22"/>
              </w:rPr>
              <w:t>(ГРБС – АБМО НО)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121A99B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137471E2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7541A505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72649A50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1880E5AD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7E601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220,0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F8B21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957DE" w14:textId="77777777" w:rsidR="0025542D" w:rsidRDefault="0025542D" w:rsidP="0025542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25542D" w14:paraId="20A6F65F" w14:textId="77777777" w:rsidTr="0025542D">
        <w:trPr>
          <w:trHeight w:val="343"/>
          <w:jc w:val="center"/>
        </w:trPr>
        <w:tc>
          <w:tcPr>
            <w:tcW w:w="60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7429AA2C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  <w:p w14:paraId="7D723EE9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b/>
                <w:bCs/>
                <w:sz w:val="22"/>
              </w:rPr>
            </w:pPr>
            <w:r w:rsidRPr="00D64824">
              <w:rPr>
                <w:sz w:val="22"/>
              </w:rPr>
              <w:t>1.6</w:t>
            </w:r>
          </w:p>
        </w:tc>
        <w:tc>
          <w:tcPr>
            <w:tcW w:w="396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22E46443" w14:textId="77777777" w:rsidR="0025542D" w:rsidRPr="00D64824" w:rsidRDefault="0025542D" w:rsidP="0025542D">
            <w:pPr>
              <w:ind w:firstLine="0"/>
              <w:rPr>
                <w:sz w:val="22"/>
              </w:rPr>
            </w:pPr>
            <w:r w:rsidRPr="00D64824">
              <w:rPr>
                <w:b/>
                <w:bCs/>
                <w:sz w:val="22"/>
              </w:rPr>
              <w:t xml:space="preserve">Основное мероприятие </w:t>
            </w:r>
          </w:p>
          <w:p w14:paraId="2EE71C4F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b/>
                <w:bCs/>
                <w:sz w:val="22"/>
              </w:rPr>
            </w:pPr>
            <w:r w:rsidRPr="00D64824">
              <w:rPr>
                <w:sz w:val="22"/>
              </w:rPr>
              <w:t xml:space="preserve">Выполнение   мероприятий  по созданию, хранению и восполнению резервов материальных ресурсов для ликвидации чрезвычайных ситуаций природного и техногенного   характера </w:t>
            </w:r>
            <w:r w:rsidRPr="00D64824">
              <w:rPr>
                <w:bCs/>
                <w:sz w:val="22"/>
              </w:rPr>
              <w:t>Балахнинского муниципального округа</w:t>
            </w:r>
            <w:r w:rsidRPr="00D64824">
              <w:rPr>
                <w:b/>
                <w:bCs/>
                <w:sz w:val="22"/>
              </w:rPr>
              <w:t xml:space="preserve"> </w:t>
            </w:r>
            <w:r w:rsidRPr="00D64824">
              <w:rPr>
                <w:sz w:val="22"/>
              </w:rPr>
              <w:t>Нижегородской области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7335BE7D" w14:textId="77777777" w:rsidR="0025542D" w:rsidRPr="00D64824" w:rsidRDefault="0025542D" w:rsidP="0025542D">
            <w:pPr>
              <w:widowControl w:val="0"/>
              <w:autoSpaceDE w:val="0"/>
              <w:ind w:firstLine="0"/>
              <w:rPr>
                <w:sz w:val="22"/>
              </w:rPr>
            </w:pPr>
            <w:r w:rsidRPr="00D64824">
              <w:rPr>
                <w:b/>
                <w:bCs/>
                <w:sz w:val="22"/>
              </w:rPr>
              <w:t>Всего, в том числе: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FD9BFA9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84,5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0F9AB926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237,0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3DBD98EF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499,6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2DA0D028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500,0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0D5E6560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387,6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3DB5A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250,0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316D7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250,0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FF56B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250,0</w:t>
            </w:r>
          </w:p>
        </w:tc>
      </w:tr>
      <w:tr w:rsidR="0025542D" w14:paraId="0FFDF80D" w14:textId="77777777" w:rsidTr="0025542D">
        <w:trPr>
          <w:trHeight w:val="848"/>
          <w:jc w:val="center"/>
        </w:trPr>
        <w:tc>
          <w:tcPr>
            <w:tcW w:w="6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0464E96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441B38C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4791E0A5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>Первый заместитель главы администрации</w:t>
            </w:r>
          </w:p>
          <w:p w14:paraId="4263EB2A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 xml:space="preserve">(ГРБС – АБМО НО)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E418034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01E00B7C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0B253731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2DC30D8C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2EEB8DEA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02157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BC1D7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0BEA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25542D" w14:paraId="2BFA983B" w14:textId="77777777" w:rsidTr="0025542D">
        <w:trPr>
          <w:trHeight w:val="848"/>
          <w:jc w:val="center"/>
        </w:trPr>
        <w:tc>
          <w:tcPr>
            <w:tcW w:w="6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D21B309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0DE2F78" w14:textId="77777777" w:rsidR="0025542D" w:rsidRPr="00D64824" w:rsidRDefault="0025542D" w:rsidP="0025542D">
            <w:pPr>
              <w:snapToGrid w:val="0"/>
              <w:ind w:firstLine="0"/>
              <w:rPr>
                <w:b/>
                <w:bCs/>
                <w:sz w:val="22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56CFE835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 xml:space="preserve">Управление ГО и ЧС и обеспечения безопасности </w:t>
            </w:r>
          </w:p>
          <w:p w14:paraId="010C1C63" w14:textId="77777777" w:rsidR="0025542D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 xml:space="preserve">(ГРБС – АБМО НО) </w:t>
            </w:r>
          </w:p>
          <w:p w14:paraId="48A9C15B" w14:textId="77777777" w:rsidR="0025542D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</w:p>
          <w:p w14:paraId="336B8D29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0133FAD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84,5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3D7EAB43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237,0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3F7CF3E5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499,6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37A567C4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500,0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5F8AA04B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387,6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5222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250,0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FC9FA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250,0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45DAE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250,0</w:t>
            </w:r>
          </w:p>
        </w:tc>
      </w:tr>
      <w:tr w:rsidR="0025542D" w14:paraId="563D7F2F" w14:textId="77777777" w:rsidTr="0025542D">
        <w:trPr>
          <w:trHeight w:val="320"/>
          <w:jc w:val="center"/>
        </w:trPr>
        <w:tc>
          <w:tcPr>
            <w:tcW w:w="60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47AED5DE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  <w:p w14:paraId="194F759A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sz w:val="22"/>
              </w:rPr>
              <w:lastRenderedPageBreak/>
              <w:t>1.7</w:t>
            </w:r>
          </w:p>
        </w:tc>
        <w:tc>
          <w:tcPr>
            <w:tcW w:w="396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185F4128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b/>
                <w:sz w:val="22"/>
              </w:rPr>
              <w:lastRenderedPageBreak/>
              <w:t>Основное мероприятие</w:t>
            </w:r>
            <w:r w:rsidRPr="00D64824">
              <w:rPr>
                <w:sz w:val="22"/>
              </w:rPr>
              <w:t xml:space="preserve"> </w:t>
            </w:r>
          </w:p>
          <w:p w14:paraId="19535574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b/>
                <w:bCs/>
                <w:sz w:val="22"/>
              </w:rPr>
            </w:pPr>
            <w:r w:rsidRPr="00D64824">
              <w:rPr>
                <w:sz w:val="22"/>
              </w:rPr>
              <w:lastRenderedPageBreak/>
              <w:t>Обеспечение информирования и оповещения населения на территории Балахнинского муниципального округа</w:t>
            </w:r>
            <w:r w:rsidRPr="00D64824">
              <w:rPr>
                <w:b/>
                <w:bCs/>
                <w:sz w:val="22"/>
              </w:rPr>
              <w:t xml:space="preserve"> </w:t>
            </w:r>
            <w:r w:rsidRPr="00D64824">
              <w:rPr>
                <w:sz w:val="22"/>
              </w:rPr>
              <w:t>Нижегородской области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2D020647" w14:textId="77777777" w:rsidR="0025542D" w:rsidRPr="00D64824" w:rsidRDefault="0025542D" w:rsidP="0025542D">
            <w:pPr>
              <w:widowControl w:val="0"/>
              <w:autoSpaceDE w:val="0"/>
              <w:ind w:firstLine="0"/>
              <w:rPr>
                <w:sz w:val="22"/>
              </w:rPr>
            </w:pPr>
            <w:r w:rsidRPr="00D64824">
              <w:rPr>
                <w:b/>
                <w:bCs/>
                <w:sz w:val="22"/>
              </w:rPr>
              <w:lastRenderedPageBreak/>
              <w:t>Всего, в том числе: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1B7A20B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890,0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3CD04814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1010,2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1D69F711" w14:textId="77777777" w:rsidR="0025542D" w:rsidRPr="00D64824" w:rsidRDefault="0025542D" w:rsidP="0025542D">
            <w:pPr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1212,7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05380BD0" w14:textId="77777777" w:rsidR="0025542D" w:rsidRPr="00D64824" w:rsidRDefault="0025542D" w:rsidP="0025542D">
            <w:pPr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1367,0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5229ECB9" w14:textId="77777777" w:rsidR="0025542D" w:rsidRPr="00D64824" w:rsidRDefault="0025542D" w:rsidP="0025542D">
            <w:pPr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1409,0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B5DF5" w14:textId="77777777" w:rsidR="0025542D" w:rsidRPr="00D64824" w:rsidRDefault="0025542D" w:rsidP="0025542D">
            <w:pPr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1470,3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0574D" w14:textId="77777777" w:rsidR="0025542D" w:rsidRPr="00D64824" w:rsidRDefault="0025542D" w:rsidP="0025542D">
            <w:pPr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1470,3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1C98A" w14:textId="77777777" w:rsidR="0025542D" w:rsidRPr="00D64824" w:rsidRDefault="0025542D" w:rsidP="0025542D">
            <w:pPr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1470,3</w:t>
            </w:r>
          </w:p>
        </w:tc>
      </w:tr>
      <w:tr w:rsidR="0025542D" w14:paraId="004C4FEA" w14:textId="77777777" w:rsidTr="0025542D">
        <w:trPr>
          <w:trHeight w:val="848"/>
          <w:jc w:val="center"/>
        </w:trPr>
        <w:tc>
          <w:tcPr>
            <w:tcW w:w="6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04515EE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566F57F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19E4DF28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>Первый заместитель главы администрации</w:t>
            </w:r>
          </w:p>
          <w:p w14:paraId="7C51C916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 xml:space="preserve">(ГРБС – АБМО НО)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89C3CBD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4CD3004B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55BF0AB9" w14:textId="77777777" w:rsidR="0025542D" w:rsidRPr="00D64824" w:rsidRDefault="0025542D" w:rsidP="0025542D">
            <w:pPr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1D0B2E01" w14:textId="77777777" w:rsidR="0025542D" w:rsidRPr="00D64824" w:rsidRDefault="0025542D" w:rsidP="0025542D">
            <w:pPr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50F0AB30" w14:textId="77777777" w:rsidR="0025542D" w:rsidRPr="00D64824" w:rsidRDefault="0025542D" w:rsidP="0025542D">
            <w:pPr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42D93" w14:textId="77777777" w:rsidR="0025542D" w:rsidRPr="00D64824" w:rsidRDefault="0025542D" w:rsidP="0025542D">
            <w:pPr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531C6" w14:textId="77777777" w:rsidR="0025542D" w:rsidRPr="00D64824" w:rsidRDefault="0025542D" w:rsidP="0025542D">
            <w:pPr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35CCF" w14:textId="77777777" w:rsidR="0025542D" w:rsidRPr="00D64824" w:rsidRDefault="0025542D" w:rsidP="0025542D">
            <w:pPr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25542D" w14:paraId="7C861F8E" w14:textId="77777777" w:rsidTr="0025542D">
        <w:trPr>
          <w:trHeight w:val="848"/>
          <w:jc w:val="center"/>
        </w:trPr>
        <w:tc>
          <w:tcPr>
            <w:tcW w:w="6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AA267E7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378BC9F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19E8EE5B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 xml:space="preserve">Управление ГО и ЧС и обеспечения безопасности </w:t>
            </w:r>
          </w:p>
          <w:p w14:paraId="180CD20B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 xml:space="preserve">(ГРБС – АБМО НО)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EE2BBF0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890,0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1B50B068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1010,2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018C4939" w14:textId="77777777" w:rsidR="0025542D" w:rsidRPr="00D64824" w:rsidRDefault="0025542D" w:rsidP="0025542D">
            <w:pPr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1212,7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7DE1AF19" w14:textId="77777777" w:rsidR="0025542D" w:rsidRPr="00D64824" w:rsidRDefault="0025542D" w:rsidP="0025542D">
            <w:pPr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1367,0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56075668" w14:textId="77777777" w:rsidR="0025542D" w:rsidRPr="00D64824" w:rsidRDefault="0025542D" w:rsidP="0025542D">
            <w:pPr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1409,0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AB09D" w14:textId="77777777" w:rsidR="0025542D" w:rsidRPr="00D64824" w:rsidRDefault="0025542D" w:rsidP="0025542D">
            <w:pPr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1470,3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67943" w14:textId="77777777" w:rsidR="0025542D" w:rsidRPr="00D64824" w:rsidRDefault="0025542D" w:rsidP="0025542D">
            <w:pPr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1470,3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6CD7E" w14:textId="77777777" w:rsidR="0025542D" w:rsidRPr="00D64824" w:rsidRDefault="0025542D" w:rsidP="0025542D">
            <w:pPr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1470,3</w:t>
            </w:r>
          </w:p>
        </w:tc>
      </w:tr>
      <w:tr w:rsidR="0025542D" w14:paraId="60EEDA94" w14:textId="77777777" w:rsidTr="0025542D">
        <w:trPr>
          <w:trHeight w:val="341"/>
          <w:jc w:val="center"/>
        </w:trPr>
        <w:tc>
          <w:tcPr>
            <w:tcW w:w="60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4075810C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  <w:p w14:paraId="76E489F0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b/>
                <w:bCs/>
                <w:sz w:val="22"/>
              </w:rPr>
            </w:pPr>
            <w:r w:rsidRPr="00D64824">
              <w:rPr>
                <w:sz w:val="22"/>
              </w:rPr>
              <w:t>1.8</w:t>
            </w:r>
          </w:p>
        </w:tc>
        <w:tc>
          <w:tcPr>
            <w:tcW w:w="396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388CC190" w14:textId="77777777" w:rsidR="0025542D" w:rsidRPr="00D64824" w:rsidRDefault="0025542D" w:rsidP="0025542D">
            <w:pPr>
              <w:ind w:firstLine="0"/>
              <w:rPr>
                <w:bCs/>
                <w:sz w:val="22"/>
              </w:rPr>
            </w:pPr>
            <w:r w:rsidRPr="00D64824">
              <w:rPr>
                <w:b/>
                <w:bCs/>
                <w:sz w:val="22"/>
              </w:rPr>
              <w:t>Основное мероприятие</w:t>
            </w:r>
            <w:r w:rsidRPr="00D64824">
              <w:rPr>
                <w:bCs/>
                <w:sz w:val="22"/>
              </w:rPr>
              <w:t xml:space="preserve"> </w:t>
            </w:r>
          </w:p>
          <w:p w14:paraId="0AEA7114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bCs/>
                <w:color w:val="000000"/>
                <w:sz w:val="22"/>
              </w:rPr>
            </w:pPr>
            <w:r w:rsidRPr="00D64824">
              <w:rPr>
                <w:bCs/>
                <w:sz w:val="22"/>
              </w:rPr>
              <w:t xml:space="preserve">Обеспечение безопасности населения от опасностей, </w:t>
            </w:r>
            <w:r w:rsidRPr="00D64824">
              <w:rPr>
                <w:color w:val="000000"/>
                <w:sz w:val="22"/>
              </w:rPr>
              <w:t xml:space="preserve"> </w:t>
            </w:r>
            <w:r w:rsidRPr="00D64824">
              <w:rPr>
                <w:bCs/>
                <w:color w:val="000000"/>
                <w:sz w:val="22"/>
              </w:rPr>
              <w:t xml:space="preserve"> возникающих при ведении военных конфликтов или вследствие этих конфликтов, а также при возникновении чрезвычайных ситуаций природного и техногенного характера в особый период</w:t>
            </w:r>
          </w:p>
          <w:p w14:paraId="5F00D5D8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b/>
                <w:bCs/>
                <w:sz w:val="22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3E18A78B" w14:textId="77777777" w:rsidR="0025542D" w:rsidRPr="00D64824" w:rsidRDefault="0025542D" w:rsidP="0025542D">
            <w:pPr>
              <w:widowControl w:val="0"/>
              <w:autoSpaceDE w:val="0"/>
              <w:ind w:firstLine="0"/>
              <w:rPr>
                <w:sz w:val="22"/>
              </w:rPr>
            </w:pPr>
            <w:r w:rsidRPr="00D64824">
              <w:rPr>
                <w:b/>
                <w:bCs/>
                <w:sz w:val="22"/>
              </w:rPr>
              <w:t>Всего, в том числе: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2E064CC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90,0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0587D622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90,0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472E78AB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90,0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5CD8194D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89,8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694F8F5D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464,9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BCE4F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729,8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67948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6629,8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764B2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6629,8</w:t>
            </w:r>
          </w:p>
        </w:tc>
      </w:tr>
      <w:tr w:rsidR="0025542D" w14:paraId="199EEB33" w14:textId="77777777" w:rsidTr="0025542D">
        <w:trPr>
          <w:trHeight w:val="848"/>
          <w:jc w:val="center"/>
        </w:trPr>
        <w:tc>
          <w:tcPr>
            <w:tcW w:w="6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6443868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234C30D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7D2B9852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>Первый заместитель главы администрации</w:t>
            </w:r>
          </w:p>
          <w:p w14:paraId="0C7F7063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 xml:space="preserve">(ГРБС – АБМО НО)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0073D57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00C8EF00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378595E9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1AD4ED5B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75A2759A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681F7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4C5A8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FB1A5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25542D" w14:paraId="630784E0" w14:textId="77777777" w:rsidTr="0025542D">
        <w:trPr>
          <w:trHeight w:val="848"/>
          <w:jc w:val="center"/>
        </w:trPr>
        <w:tc>
          <w:tcPr>
            <w:tcW w:w="6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0B1B881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CFFF073" w14:textId="77777777" w:rsidR="0025542D" w:rsidRPr="00D64824" w:rsidRDefault="0025542D" w:rsidP="0025542D">
            <w:pPr>
              <w:snapToGrid w:val="0"/>
              <w:ind w:firstLine="0"/>
              <w:rPr>
                <w:sz w:val="22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41B83F79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 xml:space="preserve">Управление ГО и ЧС и обеспечения безопасности </w:t>
            </w:r>
          </w:p>
          <w:p w14:paraId="5467E623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 xml:space="preserve">(ГРБС – АБМО НО)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0F4BD1C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90,0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3807A055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90,0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179EA975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90,0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3CD7B968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89,8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3AF0A4B2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464,9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B194E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729,8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69A9B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6629,8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5FAE9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6629,8</w:t>
            </w:r>
          </w:p>
        </w:tc>
      </w:tr>
      <w:tr w:rsidR="0025542D" w14:paraId="435B5B3E" w14:textId="77777777" w:rsidTr="0025542D">
        <w:trPr>
          <w:trHeight w:val="334"/>
          <w:jc w:val="center"/>
        </w:trPr>
        <w:tc>
          <w:tcPr>
            <w:tcW w:w="60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3281631D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  <w:p w14:paraId="28C40BEE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sz w:val="22"/>
              </w:rPr>
              <w:t>1.9</w:t>
            </w:r>
          </w:p>
        </w:tc>
        <w:tc>
          <w:tcPr>
            <w:tcW w:w="396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040A6C60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color w:val="000000"/>
                <w:sz w:val="22"/>
              </w:rPr>
            </w:pPr>
            <w:r w:rsidRPr="00D64824">
              <w:rPr>
                <w:b/>
                <w:sz w:val="22"/>
              </w:rPr>
              <w:t>Основное мероприятие</w:t>
            </w:r>
            <w:r w:rsidRPr="00D64824">
              <w:rPr>
                <w:sz w:val="22"/>
              </w:rPr>
              <w:t xml:space="preserve"> </w:t>
            </w:r>
          </w:p>
          <w:p w14:paraId="1EEC5A38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b/>
                <w:bCs/>
                <w:sz w:val="22"/>
              </w:rPr>
            </w:pPr>
            <w:r w:rsidRPr="00D64824">
              <w:rPr>
                <w:color w:val="000000"/>
                <w:sz w:val="22"/>
              </w:rPr>
              <w:t>Мероприятия по обеспечению пожарной безопасности на территории Балахнинского муниципального округа Нижегородской области, в условиях особого противопожарного режима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6C4DEAC9" w14:textId="77777777" w:rsidR="0025542D" w:rsidRPr="00D64824" w:rsidRDefault="0025542D" w:rsidP="0025542D">
            <w:pPr>
              <w:widowControl w:val="0"/>
              <w:autoSpaceDE w:val="0"/>
              <w:ind w:firstLine="0"/>
              <w:rPr>
                <w:sz w:val="22"/>
              </w:rPr>
            </w:pPr>
            <w:r w:rsidRPr="00D64824">
              <w:rPr>
                <w:b/>
                <w:bCs/>
                <w:sz w:val="22"/>
              </w:rPr>
              <w:t>Всего, в том числе: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4351610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50,0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039C0CCD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50,0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14A3D5AA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50,0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6C488F48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50,0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36ADA3A9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36,0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C5074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50,0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7459C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50,0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658DA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50,0</w:t>
            </w:r>
          </w:p>
        </w:tc>
      </w:tr>
      <w:tr w:rsidR="0025542D" w14:paraId="11F06A69" w14:textId="77777777" w:rsidTr="0025542D">
        <w:trPr>
          <w:trHeight w:val="848"/>
          <w:jc w:val="center"/>
        </w:trPr>
        <w:tc>
          <w:tcPr>
            <w:tcW w:w="6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2C82E45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4A3D140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color w:val="000000"/>
                <w:sz w:val="22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4B9F6954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>Первый заместитель главы администрации</w:t>
            </w:r>
          </w:p>
          <w:p w14:paraId="3D9896B4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 xml:space="preserve">(ГРБС – АБМО НО)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1DA5368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4FBE725B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5835E207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262CFFA2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2757C292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010E9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5AB7E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0A32B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25542D" w14:paraId="5C301560" w14:textId="77777777" w:rsidTr="0025542D">
        <w:trPr>
          <w:trHeight w:val="848"/>
          <w:jc w:val="center"/>
        </w:trPr>
        <w:tc>
          <w:tcPr>
            <w:tcW w:w="6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F2F040D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9BB529E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025D66D2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 xml:space="preserve">Управление ГО и ЧС и обеспечения безопасности </w:t>
            </w:r>
          </w:p>
          <w:p w14:paraId="543E3D96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 xml:space="preserve">(ГРБС – АБМО НО)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2CD7F47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50,0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5098CB31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50,0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10B7EF25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50,0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7B5E17D5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50,0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63C54BD3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36,0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ACAD3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50,0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3CD15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50,0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F5C98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50,0</w:t>
            </w:r>
          </w:p>
        </w:tc>
      </w:tr>
      <w:tr w:rsidR="0025542D" w14:paraId="0E913036" w14:textId="77777777" w:rsidTr="0025542D">
        <w:trPr>
          <w:trHeight w:val="296"/>
          <w:jc w:val="center"/>
        </w:trPr>
        <w:tc>
          <w:tcPr>
            <w:tcW w:w="60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3BB0DBC4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  <w:p w14:paraId="0AEBCA85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sz w:val="22"/>
              </w:rPr>
              <w:t>1.10</w:t>
            </w:r>
          </w:p>
        </w:tc>
        <w:tc>
          <w:tcPr>
            <w:tcW w:w="396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12C4FB67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b/>
                <w:sz w:val="22"/>
              </w:rPr>
              <w:t>Основное мероприятие</w:t>
            </w:r>
            <w:r w:rsidRPr="00D64824">
              <w:rPr>
                <w:sz w:val="22"/>
              </w:rPr>
              <w:t xml:space="preserve"> </w:t>
            </w:r>
          </w:p>
          <w:p w14:paraId="29ED62E7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>Обеспечение безопасности людей на водных объектах на территории Балахнинского муниципального округа</w:t>
            </w:r>
            <w:r w:rsidRPr="00D64824">
              <w:rPr>
                <w:b/>
                <w:bCs/>
                <w:sz w:val="22"/>
              </w:rPr>
              <w:t xml:space="preserve"> </w:t>
            </w:r>
            <w:r w:rsidRPr="00D64824">
              <w:rPr>
                <w:sz w:val="22"/>
              </w:rPr>
              <w:t>Нижегородской области</w:t>
            </w:r>
          </w:p>
          <w:p w14:paraId="12F81282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</w:p>
          <w:p w14:paraId="51EACFDB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</w:p>
          <w:p w14:paraId="3834DB1A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</w:p>
          <w:p w14:paraId="5EC6466A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b/>
                <w:bCs/>
                <w:sz w:val="22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778845C4" w14:textId="77777777" w:rsidR="0025542D" w:rsidRPr="00D64824" w:rsidRDefault="0025542D" w:rsidP="0025542D">
            <w:pPr>
              <w:widowControl w:val="0"/>
              <w:autoSpaceDE w:val="0"/>
              <w:ind w:firstLine="0"/>
              <w:rPr>
                <w:sz w:val="22"/>
              </w:rPr>
            </w:pPr>
            <w:r w:rsidRPr="00D64824">
              <w:rPr>
                <w:b/>
                <w:bCs/>
                <w:sz w:val="22"/>
              </w:rPr>
              <w:lastRenderedPageBreak/>
              <w:t>Всего, в том числе: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1E97AAC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20,0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3513E5BD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20,0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5761418D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20,0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491C9969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20,0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69362D27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20,0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F3377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20,0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6578F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20,0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A0867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20,0</w:t>
            </w:r>
          </w:p>
        </w:tc>
      </w:tr>
      <w:tr w:rsidR="0025542D" w14:paraId="672F2FDE" w14:textId="77777777" w:rsidTr="0025542D">
        <w:trPr>
          <w:trHeight w:val="345"/>
          <w:jc w:val="center"/>
        </w:trPr>
        <w:tc>
          <w:tcPr>
            <w:tcW w:w="6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2F34475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9962939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10B85F21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>Первый заместитель главы администрации</w:t>
            </w:r>
          </w:p>
          <w:p w14:paraId="0C262C5D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 xml:space="preserve">(ГРБС – АБМО НО) </w:t>
            </w:r>
          </w:p>
          <w:p w14:paraId="2F80A82E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5C0AF9E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7C1E4877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30CEF80A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0F0E6663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367A93C5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3C210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89CF4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A1EE0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25542D" w14:paraId="56EFEC60" w14:textId="77777777" w:rsidTr="0025542D">
        <w:trPr>
          <w:trHeight w:val="848"/>
          <w:jc w:val="center"/>
        </w:trPr>
        <w:tc>
          <w:tcPr>
            <w:tcW w:w="6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84C5634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393DAB6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1A3A5F72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 xml:space="preserve">Управление ГО и ЧС и обеспечения безопасности </w:t>
            </w:r>
          </w:p>
          <w:p w14:paraId="4C6C5E66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 xml:space="preserve">(ГРБС – АБМО НО)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46E3B8E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20,0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43EFA1E2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20,0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5B223923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20,0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4AF6CBFB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20,0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78FC34F8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20,0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917A9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20,0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D9B1D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20,0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496F4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20,0</w:t>
            </w:r>
          </w:p>
        </w:tc>
      </w:tr>
      <w:tr w:rsidR="0025542D" w14:paraId="0563DDBD" w14:textId="77777777" w:rsidTr="0025542D">
        <w:trPr>
          <w:trHeight w:val="313"/>
          <w:jc w:val="center"/>
        </w:trPr>
        <w:tc>
          <w:tcPr>
            <w:tcW w:w="60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4D4C01A1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  <w:p w14:paraId="77E766C2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sz w:val="22"/>
              </w:rPr>
              <w:t>1.11</w:t>
            </w:r>
          </w:p>
        </w:tc>
        <w:tc>
          <w:tcPr>
            <w:tcW w:w="396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035E288D" w14:textId="77777777" w:rsidR="0025542D" w:rsidRPr="00D64824" w:rsidRDefault="0025542D" w:rsidP="0025542D">
            <w:pPr>
              <w:snapToGrid w:val="0"/>
              <w:ind w:firstLine="0"/>
              <w:rPr>
                <w:rFonts w:ascii="Times New        Roman" w:hAnsi="Times New        Roman" w:cs="Times New        Roman"/>
                <w:sz w:val="22"/>
              </w:rPr>
            </w:pPr>
            <w:r w:rsidRPr="00D64824">
              <w:rPr>
                <w:b/>
                <w:sz w:val="22"/>
              </w:rPr>
              <w:t>Основное мероприятие</w:t>
            </w:r>
            <w:r w:rsidRPr="00D64824">
              <w:rPr>
                <w:sz w:val="22"/>
              </w:rPr>
              <w:t xml:space="preserve"> </w:t>
            </w:r>
          </w:p>
          <w:p w14:paraId="4E46574E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b/>
                <w:bCs/>
                <w:sz w:val="22"/>
              </w:rPr>
            </w:pPr>
            <w:r w:rsidRPr="00D64824">
              <w:rPr>
                <w:rFonts w:ascii="Times New        Roman" w:hAnsi="Times New        Roman" w:cs="Times New        Roman"/>
                <w:sz w:val="22"/>
              </w:rPr>
              <w:t>Закупка пожарных извещателей для многодетных и  малообеспеченных семей Балахнинского округа</w:t>
            </w:r>
            <w:r w:rsidRPr="00D64824">
              <w:rPr>
                <w:sz w:val="22"/>
              </w:rPr>
              <w:t xml:space="preserve"> Нижегородской области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7B901A02" w14:textId="77777777" w:rsidR="0025542D" w:rsidRPr="00D64824" w:rsidRDefault="0025542D" w:rsidP="0025542D">
            <w:pPr>
              <w:widowControl w:val="0"/>
              <w:autoSpaceDE w:val="0"/>
              <w:ind w:firstLine="0"/>
              <w:rPr>
                <w:sz w:val="22"/>
              </w:rPr>
            </w:pPr>
            <w:r w:rsidRPr="00D64824">
              <w:rPr>
                <w:b/>
                <w:bCs/>
                <w:sz w:val="22"/>
              </w:rPr>
              <w:t>Всего, в том числе: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242B44A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93,0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340B5493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80,0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31B84F24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29,8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06C0D35A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2E78CACF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939FE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2BA76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81E00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30,0</w:t>
            </w:r>
          </w:p>
        </w:tc>
      </w:tr>
      <w:tr w:rsidR="0025542D" w14:paraId="74DAC301" w14:textId="77777777" w:rsidTr="0025542D">
        <w:trPr>
          <w:trHeight w:val="848"/>
          <w:jc w:val="center"/>
        </w:trPr>
        <w:tc>
          <w:tcPr>
            <w:tcW w:w="6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33E5953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9F5B1CC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11B2C77D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>Первый заместитель главы администрации</w:t>
            </w:r>
          </w:p>
          <w:p w14:paraId="129BBADD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 xml:space="preserve">(ГРБС – АБМО НО)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B5C6974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234677AF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616A47D1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4552158F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7911F9B8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601D4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0F0C5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1655E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25542D" w14:paraId="048A3092" w14:textId="77777777" w:rsidTr="0025542D">
        <w:trPr>
          <w:trHeight w:val="848"/>
          <w:jc w:val="center"/>
        </w:trPr>
        <w:tc>
          <w:tcPr>
            <w:tcW w:w="6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777E0F2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CFD66D4" w14:textId="77777777" w:rsidR="0025542D" w:rsidRPr="00D64824" w:rsidRDefault="0025542D" w:rsidP="0025542D">
            <w:pPr>
              <w:snapToGrid w:val="0"/>
              <w:ind w:firstLine="0"/>
              <w:rPr>
                <w:sz w:val="22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405E8E5C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 xml:space="preserve">Управление ГО и ЧС и обеспечения безопасности </w:t>
            </w:r>
          </w:p>
          <w:p w14:paraId="068833DF" w14:textId="77777777" w:rsidR="0025542D" w:rsidRPr="00D64824" w:rsidRDefault="0025542D" w:rsidP="0025542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 xml:space="preserve">(ГРБС – АБМО НО)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23A9A53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93,0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0D3F315B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80,0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4C55234F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29,8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793870D4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054D5AC6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004D2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AA2E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E81E7" w14:textId="77777777" w:rsidR="0025542D" w:rsidRPr="00D64824" w:rsidRDefault="0025542D" w:rsidP="0025542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30,0</w:t>
            </w:r>
          </w:p>
        </w:tc>
      </w:tr>
    </w:tbl>
    <w:p w14:paraId="4476069D" w14:textId="77777777" w:rsidR="0025542D" w:rsidRDefault="0025542D" w:rsidP="0025542D">
      <w:pPr>
        <w:widowControl w:val="0"/>
        <w:autoSpaceDE w:val="0"/>
        <w:jc w:val="right"/>
        <w:rPr>
          <w:b/>
          <w:color w:val="000000"/>
          <w:szCs w:val="24"/>
        </w:rPr>
      </w:pPr>
      <w:r>
        <w:rPr>
          <w:color w:val="FF0000"/>
          <w:szCs w:val="24"/>
        </w:rPr>
        <w:t xml:space="preserve">                                                                                   </w:t>
      </w:r>
    </w:p>
    <w:p w14:paraId="7EE8A0FE" w14:textId="77777777" w:rsidR="0025542D" w:rsidRDefault="0025542D" w:rsidP="0025542D">
      <w:pPr>
        <w:rPr>
          <w:color w:val="FF0000"/>
          <w:szCs w:val="24"/>
        </w:rPr>
      </w:pPr>
      <w:r>
        <w:rPr>
          <w:b/>
          <w:color w:val="000000"/>
          <w:szCs w:val="24"/>
        </w:rPr>
        <w:t>2.9. Анализ рисков реализации муниципальной программы и меры управления рисками</w:t>
      </w:r>
    </w:p>
    <w:p w14:paraId="3D753DBD" w14:textId="77777777" w:rsidR="0025542D" w:rsidRDefault="0025542D" w:rsidP="0025542D">
      <w:pPr>
        <w:ind w:left="360"/>
        <w:jc w:val="center"/>
        <w:rPr>
          <w:color w:val="FF0000"/>
          <w:szCs w:val="24"/>
        </w:rPr>
      </w:pPr>
    </w:p>
    <w:p w14:paraId="55CE531A" w14:textId="77777777" w:rsidR="0025542D" w:rsidRDefault="0025542D" w:rsidP="0025542D">
      <w:pPr>
        <w:autoSpaceDE w:val="0"/>
        <w:rPr>
          <w:color w:val="000000"/>
          <w:szCs w:val="24"/>
        </w:rPr>
      </w:pPr>
      <w:r>
        <w:rPr>
          <w:color w:val="000000"/>
          <w:szCs w:val="24"/>
        </w:rPr>
        <w:t>При реализации муниципальной программы возможно возникновение следующих основных рисков, которые могут препятствовать достижению запланированных результатов:</w:t>
      </w:r>
    </w:p>
    <w:p w14:paraId="6756E54F" w14:textId="77777777" w:rsidR="0025542D" w:rsidRDefault="0025542D" w:rsidP="0025542D">
      <w:pPr>
        <w:widowControl w:val="0"/>
        <w:autoSpaceDE w:val="0"/>
        <w:ind w:firstLine="540"/>
        <w:rPr>
          <w:color w:val="000000"/>
          <w:szCs w:val="24"/>
        </w:rPr>
      </w:pPr>
      <w:r>
        <w:rPr>
          <w:color w:val="000000"/>
          <w:szCs w:val="24"/>
        </w:rPr>
        <w:t>1. Риск возникновения обстоятельств непреодолимой силы, таких как масштабные природные и техногенные катастрофы; природный риск, который может проявиться экстремальными климатическими явлениями (аномально жаркое лето, аномально холодная зима).</w:t>
      </w:r>
    </w:p>
    <w:p w14:paraId="0BA7F1E0" w14:textId="77777777" w:rsidR="0025542D" w:rsidRDefault="0025542D" w:rsidP="0025542D">
      <w:pPr>
        <w:widowControl w:val="0"/>
        <w:autoSpaceDE w:val="0"/>
        <w:ind w:firstLine="540"/>
        <w:rPr>
          <w:color w:val="000000"/>
          <w:szCs w:val="24"/>
        </w:rPr>
      </w:pPr>
      <w:r>
        <w:rPr>
          <w:color w:val="000000"/>
          <w:szCs w:val="24"/>
        </w:rPr>
        <w:t>2. Риск непредвиденных расходов, связанных с непрогнозируемым ростом цен на рынке продаж или другими непрогнозируемыми событиями.</w:t>
      </w:r>
    </w:p>
    <w:p w14:paraId="44F6E09D" w14:textId="77777777" w:rsidR="0025542D" w:rsidRDefault="0025542D" w:rsidP="0025542D">
      <w:pPr>
        <w:widowControl w:val="0"/>
        <w:autoSpaceDE w:val="0"/>
        <w:ind w:firstLine="540"/>
        <w:rPr>
          <w:color w:val="000000"/>
          <w:szCs w:val="24"/>
        </w:rPr>
      </w:pPr>
      <w:r>
        <w:rPr>
          <w:color w:val="000000"/>
          <w:szCs w:val="24"/>
        </w:rPr>
        <w:t>Первые два риска могут оказать существенное влияние, что приведет к увеличению числа чрезвычайных ситуаций, пожаров, происшествий и количества пострадавших людей.</w:t>
      </w:r>
    </w:p>
    <w:p w14:paraId="4E13B064" w14:textId="77777777" w:rsidR="0025542D" w:rsidRDefault="0025542D" w:rsidP="0025542D">
      <w:pPr>
        <w:widowControl w:val="0"/>
        <w:autoSpaceDE w:val="0"/>
        <w:ind w:firstLine="540"/>
        <w:rPr>
          <w:color w:val="000000"/>
          <w:szCs w:val="24"/>
        </w:rPr>
      </w:pPr>
      <w:r>
        <w:rPr>
          <w:color w:val="000000"/>
          <w:szCs w:val="24"/>
        </w:rPr>
        <w:t>Риск непредвиденных расходов может оказать существенное влияние на ухудшение показателей, связанных с приобретением новой современной техники и оборудования, и негативно повлиять на сроки и результаты реализации отдельных мероприятий муниципальной программы.</w:t>
      </w:r>
    </w:p>
    <w:p w14:paraId="6462BF7F" w14:textId="77777777" w:rsidR="0025542D" w:rsidRDefault="0025542D" w:rsidP="0025542D">
      <w:pPr>
        <w:widowControl w:val="0"/>
        <w:autoSpaceDE w:val="0"/>
        <w:ind w:firstLine="540"/>
        <w:rPr>
          <w:color w:val="000000"/>
          <w:szCs w:val="24"/>
        </w:rPr>
      </w:pPr>
      <w:r>
        <w:rPr>
          <w:color w:val="000000"/>
          <w:szCs w:val="24"/>
        </w:rPr>
        <w:t>В целях минимизации негативного влияния рисков управлять рисками планируется путем внесения в установленном порядке изменений в план реализации муниципальной программы в части перераспределения финансовых средств на выполнение приоритетных мероприятий.</w:t>
      </w:r>
    </w:p>
    <w:p w14:paraId="3B595CCE" w14:textId="77777777" w:rsidR="0025542D" w:rsidRDefault="0025542D" w:rsidP="0025542D">
      <w:pPr>
        <w:widowControl w:val="0"/>
        <w:autoSpaceDE w:val="0"/>
        <w:ind w:firstLine="540"/>
        <w:rPr>
          <w:color w:val="000000"/>
          <w:szCs w:val="24"/>
        </w:rPr>
      </w:pPr>
    </w:p>
    <w:p w14:paraId="6E4A135D" w14:textId="77777777" w:rsidR="0025542D" w:rsidRDefault="0025542D" w:rsidP="0025542D">
      <w:pPr>
        <w:widowControl w:val="0"/>
        <w:autoSpaceDE w:val="0"/>
        <w:rPr>
          <w:color w:val="000000"/>
          <w:szCs w:val="24"/>
        </w:rPr>
      </w:pPr>
      <w:r>
        <w:rPr>
          <w:b/>
          <w:color w:val="000000"/>
          <w:szCs w:val="24"/>
        </w:rPr>
        <w:lastRenderedPageBreak/>
        <w:t>3. Подпрограммы муниципальной программы.</w:t>
      </w:r>
    </w:p>
    <w:p w14:paraId="2AD5D065" w14:textId="77777777" w:rsidR="0025542D" w:rsidRDefault="0025542D" w:rsidP="0025542D">
      <w:pPr>
        <w:widowControl w:val="0"/>
        <w:autoSpaceDE w:val="0"/>
        <w:rPr>
          <w:b/>
          <w:szCs w:val="24"/>
        </w:rPr>
      </w:pPr>
      <w:r>
        <w:rPr>
          <w:color w:val="000000"/>
          <w:szCs w:val="24"/>
        </w:rPr>
        <w:t>Отсутствуют</w:t>
      </w:r>
    </w:p>
    <w:p w14:paraId="67A88509" w14:textId="77777777" w:rsidR="0025542D" w:rsidRDefault="0025542D" w:rsidP="0025542D">
      <w:pPr>
        <w:widowControl w:val="0"/>
        <w:autoSpaceDE w:val="0"/>
        <w:ind w:firstLine="540"/>
        <w:rPr>
          <w:b/>
          <w:szCs w:val="24"/>
        </w:rPr>
      </w:pPr>
    </w:p>
    <w:p w14:paraId="47049C03" w14:textId="77777777" w:rsidR="0025542D" w:rsidRDefault="0025542D" w:rsidP="0025542D">
      <w:pPr>
        <w:rPr>
          <w:b/>
          <w:szCs w:val="24"/>
        </w:rPr>
      </w:pPr>
      <w:r>
        <w:rPr>
          <w:b/>
          <w:szCs w:val="24"/>
        </w:rPr>
        <w:t>4. Подпрограмма "Обеспечение реализации муниципальной программы"</w:t>
      </w:r>
    </w:p>
    <w:p w14:paraId="16E1EE97" w14:textId="77777777" w:rsidR="0025542D" w:rsidRDefault="0025542D" w:rsidP="0025542D">
      <w:pPr>
        <w:rPr>
          <w:b/>
          <w:szCs w:val="24"/>
        </w:rPr>
      </w:pPr>
    </w:p>
    <w:p w14:paraId="748AE5FA" w14:textId="77777777" w:rsidR="0025542D" w:rsidRDefault="0025542D" w:rsidP="0025542D">
      <w:pPr>
        <w:rPr>
          <w:b/>
          <w:szCs w:val="24"/>
        </w:rPr>
      </w:pPr>
      <w:r>
        <w:rPr>
          <w:szCs w:val="24"/>
        </w:rPr>
        <w:t>Подпрограмма не предусмотрена, т.к. координатор муниципальной программы Первый заместитель главы администрации Балахнинского муниципального округа не является юридическим лицом, и выделить расходы на обеспечение реализации муниципальной программы из общей суммы расходов администрации муниципального округа не представляется возможным.</w:t>
      </w:r>
    </w:p>
    <w:p w14:paraId="0FA5A0D5" w14:textId="77777777" w:rsidR="0025542D" w:rsidRDefault="0025542D" w:rsidP="0025542D">
      <w:pPr>
        <w:jc w:val="center"/>
        <w:rPr>
          <w:b/>
          <w:szCs w:val="24"/>
        </w:rPr>
      </w:pPr>
      <w:r>
        <w:rPr>
          <w:b/>
          <w:szCs w:val="24"/>
        </w:rPr>
        <w:t>5. Оценка планируемой эффективности муниципальной программы</w:t>
      </w:r>
    </w:p>
    <w:p w14:paraId="6017CC57" w14:textId="77777777" w:rsidR="0025542D" w:rsidRDefault="0025542D" w:rsidP="0025542D">
      <w:pPr>
        <w:rPr>
          <w:szCs w:val="24"/>
        </w:rPr>
      </w:pPr>
      <w:r>
        <w:rPr>
          <w:szCs w:val="24"/>
        </w:rPr>
        <w:t xml:space="preserve">В результате реализации Программы ожидается совершенствование системы управления и экстренного реагирования в чрезвычайных и кризисных ситуациях, путем технического дооснащения ЕДДС, обеспечение вызова экстренных оперативных служб по единому номеру «112», создания 100% оповещения населения </w:t>
      </w:r>
      <w:r w:rsidRPr="002810D4">
        <w:rPr>
          <w:szCs w:val="24"/>
        </w:rPr>
        <w:t>Балахнинского муниципального округа Нижегородской области</w:t>
      </w:r>
      <w:r>
        <w:rPr>
          <w:szCs w:val="24"/>
        </w:rPr>
        <w:t>, координации совместных усилий служб, обеспечивающих жизнедеятельность населения и финансовых средств. Выполнение мероприятий Программы позволит к концу 2028 года повысить безопасность населения и</w:t>
      </w:r>
      <w:r>
        <w:rPr>
          <w:bCs/>
          <w:szCs w:val="24"/>
        </w:rPr>
        <w:t xml:space="preserve"> безопасности населения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</w:r>
      <w:r>
        <w:rPr>
          <w:szCs w:val="24"/>
        </w:rPr>
        <w:t>, повысить уровень защиты объектов и населённых пунктов от негативных последствий техногенных аварий, обеспечить информирование и оповещение населения, снизить риски чрезвычайных ситуаций.</w:t>
      </w:r>
    </w:p>
    <w:p w14:paraId="0C0711F5" w14:textId="77777777" w:rsidR="0025542D" w:rsidRPr="00EE34D6" w:rsidRDefault="0025542D" w:rsidP="0025542D">
      <w:pPr>
        <w:ind w:firstLine="540"/>
        <w:rPr>
          <w:b/>
          <w:szCs w:val="24"/>
        </w:rPr>
      </w:pPr>
      <w:r>
        <w:rPr>
          <w:szCs w:val="24"/>
        </w:rPr>
        <w:t>Целенаправленное и последовательное выполнение всех мероприятий, заложенных в Программу, позволит преодолеть негативные тенденции в деле предупреждения и ликвидации чрезвычайных ситуаций, позволит обеспечить необходимые условия для безопасной жизнедеятельности и устойчивого социально-экономического развития района, что в конечном счете будет способствовать снижению роста гибели и травмирования  людей, уменьшению размера материальных потерь от  опасных природных явлений,  техногенных аварий и катастроф.</w:t>
      </w:r>
    </w:p>
    <w:p w14:paraId="06488A25" w14:textId="77777777" w:rsidR="0025542D" w:rsidRDefault="0025542D" w:rsidP="0025542D">
      <w:pPr>
        <w:rPr>
          <w:szCs w:val="24"/>
        </w:rPr>
      </w:pPr>
      <w:r>
        <w:rPr>
          <w:szCs w:val="24"/>
        </w:rPr>
        <w:t>Используемые сокращения:</w:t>
      </w:r>
    </w:p>
    <w:p w14:paraId="27E87261" w14:textId="77777777" w:rsidR="0025542D" w:rsidRDefault="0025542D" w:rsidP="0025542D">
      <w:pPr>
        <w:ind w:left="142" w:firstLine="142"/>
        <w:rPr>
          <w:szCs w:val="24"/>
        </w:rPr>
      </w:pPr>
      <w:r>
        <w:rPr>
          <w:szCs w:val="24"/>
        </w:rPr>
        <w:t xml:space="preserve">- </w:t>
      </w:r>
      <w:r>
        <w:rPr>
          <w:b/>
          <w:szCs w:val="24"/>
        </w:rPr>
        <w:t>Управление ГО и ЧС и обеспечения безопасности</w:t>
      </w:r>
      <w:r>
        <w:rPr>
          <w:szCs w:val="24"/>
        </w:rPr>
        <w:t xml:space="preserve"> – Управление гражданской обороны и чрезвычайным ситуациям и обеспечения безопасности администрации Балахнинского муниципального округа Нижегородской области;</w:t>
      </w:r>
    </w:p>
    <w:p w14:paraId="1B78AAEA" w14:textId="77777777" w:rsidR="0025542D" w:rsidRDefault="0025542D" w:rsidP="0025542D">
      <w:pPr>
        <w:ind w:firstLine="142"/>
        <w:rPr>
          <w:szCs w:val="24"/>
        </w:rPr>
      </w:pPr>
      <w:r>
        <w:rPr>
          <w:szCs w:val="24"/>
        </w:rPr>
        <w:t xml:space="preserve">- </w:t>
      </w:r>
      <w:r>
        <w:rPr>
          <w:b/>
          <w:szCs w:val="24"/>
        </w:rPr>
        <w:t>ЕДДС - е</w:t>
      </w:r>
      <w:r>
        <w:rPr>
          <w:szCs w:val="24"/>
        </w:rPr>
        <w:t xml:space="preserve">диная дежурно - диспетчерская служба управления </w:t>
      </w:r>
      <w:r w:rsidRPr="00601D4E">
        <w:rPr>
          <w:szCs w:val="24"/>
        </w:rPr>
        <w:t>гражданской обороны и чрезвычайным ситуациям и обеспечения безопасности администрации Балахнинского муниципального округа Нижегородской области</w:t>
      </w:r>
      <w:r>
        <w:rPr>
          <w:szCs w:val="24"/>
        </w:rPr>
        <w:t>;</w:t>
      </w:r>
    </w:p>
    <w:p w14:paraId="7F4184E8" w14:textId="77777777" w:rsidR="0025542D" w:rsidRDefault="0025542D" w:rsidP="0025542D">
      <w:pPr>
        <w:ind w:firstLine="142"/>
        <w:rPr>
          <w:b/>
          <w:szCs w:val="24"/>
        </w:rPr>
      </w:pPr>
      <w:r>
        <w:rPr>
          <w:szCs w:val="24"/>
        </w:rPr>
        <w:t xml:space="preserve">-  </w:t>
      </w:r>
      <w:r>
        <w:rPr>
          <w:b/>
          <w:szCs w:val="24"/>
        </w:rPr>
        <w:t>ЧС</w:t>
      </w:r>
      <w:r>
        <w:rPr>
          <w:szCs w:val="24"/>
        </w:rPr>
        <w:t xml:space="preserve"> – чрезвычайная ситуация;</w:t>
      </w:r>
    </w:p>
    <w:p w14:paraId="0F94B770" w14:textId="77777777" w:rsidR="0025542D" w:rsidRDefault="0025542D" w:rsidP="0025542D">
      <w:pPr>
        <w:ind w:firstLine="142"/>
        <w:rPr>
          <w:b/>
          <w:szCs w:val="24"/>
        </w:rPr>
      </w:pPr>
      <w:r>
        <w:rPr>
          <w:b/>
          <w:szCs w:val="24"/>
        </w:rPr>
        <w:t>- КЧС и ОПБ</w:t>
      </w:r>
      <w:r>
        <w:rPr>
          <w:szCs w:val="24"/>
        </w:rPr>
        <w:t xml:space="preserve"> – комиссия по чрезвычайным ситуациям и обеспечению пожарной безопасности;</w:t>
      </w:r>
    </w:p>
    <w:p w14:paraId="574E009A" w14:textId="77777777" w:rsidR="0025542D" w:rsidRDefault="0025542D" w:rsidP="0025542D">
      <w:pPr>
        <w:ind w:firstLine="142"/>
        <w:rPr>
          <w:b/>
          <w:szCs w:val="24"/>
        </w:rPr>
      </w:pPr>
      <w:r>
        <w:rPr>
          <w:b/>
          <w:szCs w:val="24"/>
        </w:rPr>
        <w:t>- РСЧС</w:t>
      </w:r>
      <w:r>
        <w:rPr>
          <w:szCs w:val="24"/>
        </w:rPr>
        <w:t xml:space="preserve"> – Единая государственная система предупреждения и ликвидации чрезвычайных ситуаций;</w:t>
      </w:r>
    </w:p>
    <w:p w14:paraId="667A07A2" w14:textId="77777777" w:rsidR="0025542D" w:rsidRDefault="0025542D" w:rsidP="0025542D">
      <w:pPr>
        <w:ind w:firstLine="142"/>
        <w:rPr>
          <w:b/>
          <w:szCs w:val="24"/>
        </w:rPr>
      </w:pPr>
      <w:r>
        <w:rPr>
          <w:b/>
          <w:szCs w:val="24"/>
        </w:rPr>
        <w:t>- СМИ</w:t>
      </w:r>
      <w:r>
        <w:rPr>
          <w:szCs w:val="24"/>
        </w:rPr>
        <w:t xml:space="preserve"> – средства массовой информации;</w:t>
      </w:r>
    </w:p>
    <w:p w14:paraId="7283BD12" w14:textId="77777777" w:rsidR="0025542D" w:rsidRDefault="0025542D" w:rsidP="0025542D">
      <w:pPr>
        <w:ind w:firstLine="142"/>
      </w:pPr>
      <w:r>
        <w:rPr>
          <w:b/>
          <w:szCs w:val="24"/>
        </w:rPr>
        <w:t>- ГО, ГЗ и ЧС</w:t>
      </w:r>
      <w:r>
        <w:rPr>
          <w:szCs w:val="24"/>
        </w:rPr>
        <w:t xml:space="preserve"> – гражданская оборона, гражданская защита и чрезвычайная ситуация;</w:t>
      </w:r>
    </w:p>
    <w:p w14:paraId="42F958F8" w14:textId="77777777" w:rsidR="0025542D" w:rsidRDefault="0025542D" w:rsidP="0025542D">
      <w:pPr>
        <w:ind w:firstLine="142"/>
      </w:pPr>
    </w:p>
    <w:p w14:paraId="72D6FEA1" w14:textId="77777777" w:rsidR="0025542D" w:rsidRDefault="0025542D" w:rsidP="000B1585">
      <w:pPr>
        <w:ind w:hanging="76"/>
        <w:jc w:val="center"/>
      </w:pPr>
      <w:r>
        <w:rPr>
          <w:szCs w:val="24"/>
        </w:rPr>
        <w:t>_________________________________________________________________________________________________________</w:t>
      </w:r>
    </w:p>
    <w:sectPr w:rsidR="0025542D" w:rsidSect="0025542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851" w:right="851" w:bottom="709" w:left="1418" w:header="709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DD553A" w14:textId="77777777" w:rsidR="00187689" w:rsidRDefault="00187689" w:rsidP="007F0268">
      <w:r>
        <w:separator/>
      </w:r>
    </w:p>
  </w:endnote>
  <w:endnote w:type="continuationSeparator" w:id="0">
    <w:p w14:paraId="745B2313" w14:textId="77777777" w:rsidR="00187689" w:rsidRDefault="00187689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       Roman">
    <w:altName w:val="Times New Roman"/>
    <w:charset w:val="CC"/>
    <w:family w:val="auto"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2700D" w14:textId="77777777" w:rsidR="0025542D" w:rsidRDefault="0025542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3A5B6A" w14:textId="77777777" w:rsidR="0025542D" w:rsidRPr="0025542D" w:rsidRDefault="0025542D" w:rsidP="0025542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464935" w14:textId="77777777" w:rsidR="0025542D" w:rsidRDefault="0025542D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CF107" w14:textId="77777777" w:rsidR="0025542D" w:rsidRDefault="0025542D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2AEE09" w14:textId="77777777" w:rsidR="0025542D" w:rsidRDefault="0025542D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856E0E" w14:textId="77777777" w:rsidR="0025542D" w:rsidRDefault="002554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9F4629" w14:textId="77777777" w:rsidR="00187689" w:rsidRDefault="00187689" w:rsidP="007F0268">
      <w:r>
        <w:separator/>
      </w:r>
    </w:p>
  </w:footnote>
  <w:footnote w:type="continuationSeparator" w:id="0">
    <w:p w14:paraId="1BEF296B" w14:textId="77777777" w:rsidR="00187689" w:rsidRDefault="00187689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D7B2BD" w14:textId="77777777" w:rsidR="0025542D" w:rsidRDefault="0025542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D2BE4E" w14:textId="77777777" w:rsidR="0025542D" w:rsidRPr="0025542D" w:rsidRDefault="0025542D" w:rsidP="0025542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85C07" w14:textId="77777777" w:rsidR="0025542D" w:rsidRDefault="0025542D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A16AC2" w14:textId="77777777" w:rsidR="0025542D" w:rsidRDefault="0025542D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BA9628" w14:textId="77777777" w:rsidR="0025542D" w:rsidRPr="0025542D" w:rsidRDefault="0025542D" w:rsidP="0025542D">
    <w:pPr>
      <w:pStyle w:val="a5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41914F" w14:textId="77777777" w:rsidR="0025542D" w:rsidRDefault="0025542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0845A22"/>
    <w:multiLevelType w:val="hybridMultilevel"/>
    <w:tmpl w:val="9664EBA8"/>
    <w:lvl w:ilvl="0" w:tplc="16BC81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35BB0319"/>
    <w:multiLevelType w:val="hybridMultilevel"/>
    <w:tmpl w:val="613C9DC8"/>
    <w:lvl w:ilvl="0" w:tplc="7BE0D8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4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6">
    <w:nsid w:val="486871BE"/>
    <w:multiLevelType w:val="hybridMultilevel"/>
    <w:tmpl w:val="FB465936"/>
    <w:lvl w:ilvl="0" w:tplc="8A403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1686A29"/>
    <w:multiLevelType w:val="hybridMultilevel"/>
    <w:tmpl w:val="CA8AA3FC"/>
    <w:lvl w:ilvl="0" w:tplc="1C7C09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1"/>
  </w:num>
  <w:num w:numId="2">
    <w:abstractNumId w:val="2"/>
  </w:num>
  <w:num w:numId="3">
    <w:abstractNumId w:val="3"/>
  </w:num>
  <w:num w:numId="4">
    <w:abstractNumId w:val="20"/>
  </w:num>
  <w:num w:numId="5">
    <w:abstractNumId w:val="11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9"/>
  </w:num>
  <w:num w:numId="12">
    <w:abstractNumId w:val="15"/>
  </w:num>
  <w:num w:numId="13">
    <w:abstractNumId w:val="14"/>
  </w:num>
  <w:num w:numId="14">
    <w:abstractNumId w:val="4"/>
  </w:num>
  <w:num w:numId="15">
    <w:abstractNumId w:val="10"/>
  </w:num>
  <w:num w:numId="16">
    <w:abstractNumId w:val="22"/>
  </w:num>
  <w:num w:numId="17">
    <w:abstractNumId w:val="18"/>
  </w:num>
  <w:num w:numId="18">
    <w:abstractNumId w:val="13"/>
  </w:num>
  <w:num w:numId="19">
    <w:abstractNumId w:val="24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12"/>
  </w:num>
  <w:num w:numId="23">
    <w:abstractNumId w:val="16"/>
  </w:num>
  <w:num w:numId="24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D8E"/>
    <w:rsid w:val="00002713"/>
    <w:rsid w:val="00002A0F"/>
    <w:rsid w:val="00002C22"/>
    <w:rsid w:val="00002DF7"/>
    <w:rsid w:val="000049EA"/>
    <w:rsid w:val="00004A36"/>
    <w:rsid w:val="0000524D"/>
    <w:rsid w:val="00005A9D"/>
    <w:rsid w:val="00007078"/>
    <w:rsid w:val="000070C9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0F6"/>
    <w:rsid w:val="00020636"/>
    <w:rsid w:val="0002108E"/>
    <w:rsid w:val="00021308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38F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48D"/>
    <w:rsid w:val="000A0FB8"/>
    <w:rsid w:val="000A1F59"/>
    <w:rsid w:val="000A257B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1AC"/>
    <w:rsid w:val="000B02F8"/>
    <w:rsid w:val="000B095F"/>
    <w:rsid w:val="000B1585"/>
    <w:rsid w:val="000B1C09"/>
    <w:rsid w:val="000B2958"/>
    <w:rsid w:val="000B5BED"/>
    <w:rsid w:val="000B6FDE"/>
    <w:rsid w:val="000B71FC"/>
    <w:rsid w:val="000C1446"/>
    <w:rsid w:val="000C292F"/>
    <w:rsid w:val="000C48C6"/>
    <w:rsid w:val="000C5FB2"/>
    <w:rsid w:val="000C72A7"/>
    <w:rsid w:val="000C7B72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4D38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0F0"/>
    <w:rsid w:val="00116FE5"/>
    <w:rsid w:val="00120003"/>
    <w:rsid w:val="00121474"/>
    <w:rsid w:val="0012189A"/>
    <w:rsid w:val="0012197A"/>
    <w:rsid w:val="00122040"/>
    <w:rsid w:val="001221D5"/>
    <w:rsid w:val="00122611"/>
    <w:rsid w:val="00122D05"/>
    <w:rsid w:val="0012340B"/>
    <w:rsid w:val="00123DD8"/>
    <w:rsid w:val="00123F42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99A"/>
    <w:rsid w:val="00153FCE"/>
    <w:rsid w:val="0015407D"/>
    <w:rsid w:val="00154E00"/>
    <w:rsid w:val="00154EA3"/>
    <w:rsid w:val="00155399"/>
    <w:rsid w:val="001577F0"/>
    <w:rsid w:val="00157E7D"/>
    <w:rsid w:val="00160CA5"/>
    <w:rsid w:val="001611EE"/>
    <w:rsid w:val="00162F83"/>
    <w:rsid w:val="001632A0"/>
    <w:rsid w:val="00163761"/>
    <w:rsid w:val="0016394D"/>
    <w:rsid w:val="00163DCE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28C9"/>
    <w:rsid w:val="00174999"/>
    <w:rsid w:val="00175262"/>
    <w:rsid w:val="00176D51"/>
    <w:rsid w:val="0017716E"/>
    <w:rsid w:val="00177790"/>
    <w:rsid w:val="00181C90"/>
    <w:rsid w:val="00182977"/>
    <w:rsid w:val="00183069"/>
    <w:rsid w:val="00183418"/>
    <w:rsid w:val="00183792"/>
    <w:rsid w:val="00183FAE"/>
    <w:rsid w:val="001844FF"/>
    <w:rsid w:val="00184772"/>
    <w:rsid w:val="00185A7F"/>
    <w:rsid w:val="00185F6B"/>
    <w:rsid w:val="00186A27"/>
    <w:rsid w:val="00187689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363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57F"/>
    <w:rsid w:val="001E2988"/>
    <w:rsid w:val="001E31A5"/>
    <w:rsid w:val="001E49BE"/>
    <w:rsid w:val="001E4CAA"/>
    <w:rsid w:val="001E53A1"/>
    <w:rsid w:val="001E68D5"/>
    <w:rsid w:val="001E6A68"/>
    <w:rsid w:val="001E6BC4"/>
    <w:rsid w:val="001F2170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D4B"/>
    <w:rsid w:val="002144ED"/>
    <w:rsid w:val="002158E1"/>
    <w:rsid w:val="00215CA4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1D"/>
    <w:rsid w:val="0022743A"/>
    <w:rsid w:val="002277F3"/>
    <w:rsid w:val="00230769"/>
    <w:rsid w:val="0023135F"/>
    <w:rsid w:val="00231A8A"/>
    <w:rsid w:val="002324A4"/>
    <w:rsid w:val="00233426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15B2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1652"/>
    <w:rsid w:val="0025250C"/>
    <w:rsid w:val="002529A2"/>
    <w:rsid w:val="00253DB9"/>
    <w:rsid w:val="0025401B"/>
    <w:rsid w:val="0025542D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873B2"/>
    <w:rsid w:val="00287487"/>
    <w:rsid w:val="0029216F"/>
    <w:rsid w:val="00292C24"/>
    <w:rsid w:val="00292D44"/>
    <w:rsid w:val="00292DBE"/>
    <w:rsid w:val="0029364A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16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2CB"/>
    <w:rsid w:val="002C6F24"/>
    <w:rsid w:val="002C716C"/>
    <w:rsid w:val="002C7E90"/>
    <w:rsid w:val="002D03AE"/>
    <w:rsid w:val="002D1194"/>
    <w:rsid w:val="002D18A6"/>
    <w:rsid w:val="002D238A"/>
    <w:rsid w:val="002D3F84"/>
    <w:rsid w:val="002D4026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2B5"/>
    <w:rsid w:val="002E6623"/>
    <w:rsid w:val="002E68AD"/>
    <w:rsid w:val="002F00A3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C9"/>
    <w:rsid w:val="00300EF1"/>
    <w:rsid w:val="00302922"/>
    <w:rsid w:val="00302EA7"/>
    <w:rsid w:val="00305CBA"/>
    <w:rsid w:val="00307128"/>
    <w:rsid w:val="00307902"/>
    <w:rsid w:val="00307F37"/>
    <w:rsid w:val="00310E3C"/>
    <w:rsid w:val="00310E9F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758"/>
    <w:rsid w:val="00365B41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962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77C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D7CF6"/>
    <w:rsid w:val="003E061B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8EA"/>
    <w:rsid w:val="00405B3E"/>
    <w:rsid w:val="00405E2C"/>
    <w:rsid w:val="0040603D"/>
    <w:rsid w:val="004064F9"/>
    <w:rsid w:val="004065F8"/>
    <w:rsid w:val="00406EBC"/>
    <w:rsid w:val="004071EA"/>
    <w:rsid w:val="00410AB5"/>
    <w:rsid w:val="00410B04"/>
    <w:rsid w:val="00410BBD"/>
    <w:rsid w:val="00411E98"/>
    <w:rsid w:val="004133AC"/>
    <w:rsid w:val="004135A5"/>
    <w:rsid w:val="00413FB3"/>
    <w:rsid w:val="004144C9"/>
    <w:rsid w:val="004148AA"/>
    <w:rsid w:val="00414C43"/>
    <w:rsid w:val="004152AC"/>
    <w:rsid w:val="004154F3"/>
    <w:rsid w:val="00415F6F"/>
    <w:rsid w:val="00416B71"/>
    <w:rsid w:val="00416E17"/>
    <w:rsid w:val="004170B9"/>
    <w:rsid w:val="004175C8"/>
    <w:rsid w:val="00420F0D"/>
    <w:rsid w:val="004211D3"/>
    <w:rsid w:val="00423253"/>
    <w:rsid w:val="004233A6"/>
    <w:rsid w:val="00423709"/>
    <w:rsid w:val="00423C05"/>
    <w:rsid w:val="00423C9D"/>
    <w:rsid w:val="00423CF3"/>
    <w:rsid w:val="00423EF6"/>
    <w:rsid w:val="004265D3"/>
    <w:rsid w:val="00427778"/>
    <w:rsid w:val="00427A0B"/>
    <w:rsid w:val="00427F3B"/>
    <w:rsid w:val="00430637"/>
    <w:rsid w:val="00430FB5"/>
    <w:rsid w:val="004325D0"/>
    <w:rsid w:val="004325F2"/>
    <w:rsid w:val="004353BF"/>
    <w:rsid w:val="00435550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78F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4826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0C9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1F36"/>
    <w:rsid w:val="00482D06"/>
    <w:rsid w:val="004830A2"/>
    <w:rsid w:val="0048378A"/>
    <w:rsid w:val="00484286"/>
    <w:rsid w:val="00484457"/>
    <w:rsid w:val="004853F2"/>
    <w:rsid w:val="004854B3"/>
    <w:rsid w:val="0048555A"/>
    <w:rsid w:val="00486E1D"/>
    <w:rsid w:val="00490577"/>
    <w:rsid w:val="00490648"/>
    <w:rsid w:val="00490D71"/>
    <w:rsid w:val="00491EE0"/>
    <w:rsid w:val="00491F39"/>
    <w:rsid w:val="0049245A"/>
    <w:rsid w:val="00492C61"/>
    <w:rsid w:val="004932BA"/>
    <w:rsid w:val="00493315"/>
    <w:rsid w:val="00493E03"/>
    <w:rsid w:val="0049445F"/>
    <w:rsid w:val="004944BE"/>
    <w:rsid w:val="00494A59"/>
    <w:rsid w:val="00494D20"/>
    <w:rsid w:val="00495CFF"/>
    <w:rsid w:val="00496537"/>
    <w:rsid w:val="00496AE2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C87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5F8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4CD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17AB"/>
    <w:rsid w:val="00522005"/>
    <w:rsid w:val="005223B8"/>
    <w:rsid w:val="00522C99"/>
    <w:rsid w:val="00523066"/>
    <w:rsid w:val="0052332A"/>
    <w:rsid w:val="00523901"/>
    <w:rsid w:val="00524034"/>
    <w:rsid w:val="0052408C"/>
    <w:rsid w:val="00524E0E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15F5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5E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A74"/>
    <w:rsid w:val="00594D85"/>
    <w:rsid w:val="00595C8F"/>
    <w:rsid w:val="005960C9"/>
    <w:rsid w:val="00597371"/>
    <w:rsid w:val="005A02CE"/>
    <w:rsid w:val="005A1616"/>
    <w:rsid w:val="005A221C"/>
    <w:rsid w:val="005A285B"/>
    <w:rsid w:val="005A3BC9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3BE8"/>
    <w:rsid w:val="005E4C72"/>
    <w:rsid w:val="005E608F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4352"/>
    <w:rsid w:val="005F5470"/>
    <w:rsid w:val="005F54CD"/>
    <w:rsid w:val="005F5500"/>
    <w:rsid w:val="005F618B"/>
    <w:rsid w:val="005F6408"/>
    <w:rsid w:val="005F6409"/>
    <w:rsid w:val="005F6ACF"/>
    <w:rsid w:val="00600C23"/>
    <w:rsid w:val="00600D09"/>
    <w:rsid w:val="00601069"/>
    <w:rsid w:val="006011E5"/>
    <w:rsid w:val="00601276"/>
    <w:rsid w:val="0060160A"/>
    <w:rsid w:val="00601CC5"/>
    <w:rsid w:val="00602080"/>
    <w:rsid w:val="006024DE"/>
    <w:rsid w:val="00602E79"/>
    <w:rsid w:val="006044F0"/>
    <w:rsid w:val="00604ED1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2CA"/>
    <w:rsid w:val="006117AF"/>
    <w:rsid w:val="00612118"/>
    <w:rsid w:val="0061358A"/>
    <w:rsid w:val="00613E97"/>
    <w:rsid w:val="00614666"/>
    <w:rsid w:val="00614B1A"/>
    <w:rsid w:val="00614BBD"/>
    <w:rsid w:val="0061505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0955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0A97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255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56BC"/>
    <w:rsid w:val="006861A8"/>
    <w:rsid w:val="0068650C"/>
    <w:rsid w:val="00686A52"/>
    <w:rsid w:val="00687025"/>
    <w:rsid w:val="00687044"/>
    <w:rsid w:val="00687122"/>
    <w:rsid w:val="006871D5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A7A32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28C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606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4CA2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279C1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8EB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59D"/>
    <w:rsid w:val="007A1683"/>
    <w:rsid w:val="007A2A16"/>
    <w:rsid w:val="007A38BB"/>
    <w:rsid w:val="007A420D"/>
    <w:rsid w:val="007A4B61"/>
    <w:rsid w:val="007A555B"/>
    <w:rsid w:val="007A5798"/>
    <w:rsid w:val="007A644D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1AEA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9DA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3F66"/>
    <w:rsid w:val="007F4396"/>
    <w:rsid w:val="007F5685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2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48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1757"/>
    <w:rsid w:val="0088276C"/>
    <w:rsid w:val="008835D9"/>
    <w:rsid w:val="00883AEA"/>
    <w:rsid w:val="00885EB0"/>
    <w:rsid w:val="00885FFE"/>
    <w:rsid w:val="0088648A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6D54"/>
    <w:rsid w:val="008A7634"/>
    <w:rsid w:val="008A7AC9"/>
    <w:rsid w:val="008A7D9F"/>
    <w:rsid w:val="008B019D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3CEA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6FF8"/>
    <w:rsid w:val="008E7582"/>
    <w:rsid w:val="008F04BA"/>
    <w:rsid w:val="008F0585"/>
    <w:rsid w:val="008F094E"/>
    <w:rsid w:val="008F1092"/>
    <w:rsid w:val="008F11F6"/>
    <w:rsid w:val="008F1A51"/>
    <w:rsid w:val="008F2A4F"/>
    <w:rsid w:val="008F2CEE"/>
    <w:rsid w:val="008F34BB"/>
    <w:rsid w:val="008F410B"/>
    <w:rsid w:val="008F456A"/>
    <w:rsid w:val="008F57CE"/>
    <w:rsid w:val="008F60CA"/>
    <w:rsid w:val="008F7149"/>
    <w:rsid w:val="008F7C1A"/>
    <w:rsid w:val="00900B38"/>
    <w:rsid w:val="00900E57"/>
    <w:rsid w:val="009010C4"/>
    <w:rsid w:val="00901DD6"/>
    <w:rsid w:val="0090243F"/>
    <w:rsid w:val="00902F84"/>
    <w:rsid w:val="0090330A"/>
    <w:rsid w:val="00903BA0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D85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3B0"/>
    <w:rsid w:val="00955EEE"/>
    <w:rsid w:val="0095600D"/>
    <w:rsid w:val="00956347"/>
    <w:rsid w:val="00956B96"/>
    <w:rsid w:val="009573A3"/>
    <w:rsid w:val="00957871"/>
    <w:rsid w:val="0096071E"/>
    <w:rsid w:val="00960CB0"/>
    <w:rsid w:val="00961735"/>
    <w:rsid w:val="00961D51"/>
    <w:rsid w:val="00963317"/>
    <w:rsid w:val="0096440E"/>
    <w:rsid w:val="00964781"/>
    <w:rsid w:val="0096633D"/>
    <w:rsid w:val="00966858"/>
    <w:rsid w:val="00967C96"/>
    <w:rsid w:val="00967F59"/>
    <w:rsid w:val="00970506"/>
    <w:rsid w:val="00972430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6B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A48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3A2"/>
    <w:rsid w:val="009A6B59"/>
    <w:rsid w:val="009A6D81"/>
    <w:rsid w:val="009A6DBE"/>
    <w:rsid w:val="009A700B"/>
    <w:rsid w:val="009A7562"/>
    <w:rsid w:val="009B02CE"/>
    <w:rsid w:val="009B1094"/>
    <w:rsid w:val="009B116E"/>
    <w:rsid w:val="009B1C4E"/>
    <w:rsid w:val="009B1D03"/>
    <w:rsid w:val="009B1DB1"/>
    <w:rsid w:val="009B22C0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3D34"/>
    <w:rsid w:val="009C3E87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6DC5"/>
    <w:rsid w:val="009E71E5"/>
    <w:rsid w:val="009E73D4"/>
    <w:rsid w:val="009E75B6"/>
    <w:rsid w:val="009E7732"/>
    <w:rsid w:val="009E7D8E"/>
    <w:rsid w:val="009F0451"/>
    <w:rsid w:val="009F0893"/>
    <w:rsid w:val="009F194C"/>
    <w:rsid w:val="009F257E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5EE4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1B5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0CAF"/>
    <w:rsid w:val="00A715AC"/>
    <w:rsid w:val="00A72415"/>
    <w:rsid w:val="00A72C7A"/>
    <w:rsid w:val="00A73E59"/>
    <w:rsid w:val="00A74020"/>
    <w:rsid w:val="00A75DA6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67E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5DFF"/>
    <w:rsid w:val="00AD5F5C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208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2EF0"/>
    <w:rsid w:val="00B43038"/>
    <w:rsid w:val="00B4358A"/>
    <w:rsid w:val="00B43C38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6D8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2D47"/>
    <w:rsid w:val="00BA37C2"/>
    <w:rsid w:val="00BA419E"/>
    <w:rsid w:val="00BA491D"/>
    <w:rsid w:val="00BA5216"/>
    <w:rsid w:val="00BA5D18"/>
    <w:rsid w:val="00BA6191"/>
    <w:rsid w:val="00BA7573"/>
    <w:rsid w:val="00BB00A7"/>
    <w:rsid w:val="00BB0FA1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0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2E7B"/>
    <w:rsid w:val="00BE3855"/>
    <w:rsid w:val="00BE3858"/>
    <w:rsid w:val="00BE3E9C"/>
    <w:rsid w:val="00BE404F"/>
    <w:rsid w:val="00BE48FD"/>
    <w:rsid w:val="00BE4A9E"/>
    <w:rsid w:val="00BE559B"/>
    <w:rsid w:val="00BE5A82"/>
    <w:rsid w:val="00BE612D"/>
    <w:rsid w:val="00BE6514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5BDF"/>
    <w:rsid w:val="00BF65C6"/>
    <w:rsid w:val="00BF70AC"/>
    <w:rsid w:val="00BF729A"/>
    <w:rsid w:val="00BF729B"/>
    <w:rsid w:val="00BF7DDB"/>
    <w:rsid w:val="00BF7E79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2BF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C4E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5F83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5EE3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29DB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585B"/>
    <w:rsid w:val="00CB6236"/>
    <w:rsid w:val="00CB6434"/>
    <w:rsid w:val="00CB6CD5"/>
    <w:rsid w:val="00CB7135"/>
    <w:rsid w:val="00CB74CC"/>
    <w:rsid w:val="00CB7DDE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C79AA"/>
    <w:rsid w:val="00CD0023"/>
    <w:rsid w:val="00CD011A"/>
    <w:rsid w:val="00CD1E84"/>
    <w:rsid w:val="00CD2244"/>
    <w:rsid w:val="00CD2C01"/>
    <w:rsid w:val="00CD340D"/>
    <w:rsid w:val="00CD4D18"/>
    <w:rsid w:val="00CD4E3D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1A05"/>
    <w:rsid w:val="00CE1A59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974"/>
    <w:rsid w:val="00CF1DF2"/>
    <w:rsid w:val="00CF48AF"/>
    <w:rsid w:val="00CF5A65"/>
    <w:rsid w:val="00CF5D6B"/>
    <w:rsid w:val="00CF6167"/>
    <w:rsid w:val="00CF667A"/>
    <w:rsid w:val="00D00996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0698"/>
    <w:rsid w:val="00D21A9B"/>
    <w:rsid w:val="00D224B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6AB2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578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2FAB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8C8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311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2C7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A80"/>
    <w:rsid w:val="00E16EAA"/>
    <w:rsid w:val="00E16FA5"/>
    <w:rsid w:val="00E2019A"/>
    <w:rsid w:val="00E20AD0"/>
    <w:rsid w:val="00E21434"/>
    <w:rsid w:val="00E21790"/>
    <w:rsid w:val="00E21F3B"/>
    <w:rsid w:val="00E229DC"/>
    <w:rsid w:val="00E22E60"/>
    <w:rsid w:val="00E2360D"/>
    <w:rsid w:val="00E24245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CF3"/>
    <w:rsid w:val="00E27DB6"/>
    <w:rsid w:val="00E30B14"/>
    <w:rsid w:val="00E30C8D"/>
    <w:rsid w:val="00E32100"/>
    <w:rsid w:val="00E328C1"/>
    <w:rsid w:val="00E34148"/>
    <w:rsid w:val="00E3486C"/>
    <w:rsid w:val="00E351DA"/>
    <w:rsid w:val="00E35339"/>
    <w:rsid w:val="00E354CF"/>
    <w:rsid w:val="00E359A2"/>
    <w:rsid w:val="00E35B62"/>
    <w:rsid w:val="00E36483"/>
    <w:rsid w:val="00E3733A"/>
    <w:rsid w:val="00E37674"/>
    <w:rsid w:val="00E37907"/>
    <w:rsid w:val="00E37CD6"/>
    <w:rsid w:val="00E40926"/>
    <w:rsid w:val="00E40BEB"/>
    <w:rsid w:val="00E40EBE"/>
    <w:rsid w:val="00E41A5B"/>
    <w:rsid w:val="00E4243E"/>
    <w:rsid w:val="00E43DA5"/>
    <w:rsid w:val="00E4553A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0D4C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2DAC"/>
    <w:rsid w:val="00E632FF"/>
    <w:rsid w:val="00E634F5"/>
    <w:rsid w:val="00E63B72"/>
    <w:rsid w:val="00E6477A"/>
    <w:rsid w:val="00E64BAC"/>
    <w:rsid w:val="00E66251"/>
    <w:rsid w:val="00E66368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3BFA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2D3B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2820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437D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1"/>
    <w:rsid w:val="00ED6015"/>
    <w:rsid w:val="00ED66D2"/>
    <w:rsid w:val="00ED6DB0"/>
    <w:rsid w:val="00ED72BC"/>
    <w:rsid w:val="00EE0024"/>
    <w:rsid w:val="00EE17C1"/>
    <w:rsid w:val="00EE1842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5D3F"/>
    <w:rsid w:val="00EE6B2C"/>
    <w:rsid w:val="00EE6B9F"/>
    <w:rsid w:val="00EE7067"/>
    <w:rsid w:val="00EE73AD"/>
    <w:rsid w:val="00EE7600"/>
    <w:rsid w:val="00EE76DB"/>
    <w:rsid w:val="00EE784E"/>
    <w:rsid w:val="00EE7EC2"/>
    <w:rsid w:val="00EF028C"/>
    <w:rsid w:val="00EF0CCF"/>
    <w:rsid w:val="00EF0D89"/>
    <w:rsid w:val="00EF1D81"/>
    <w:rsid w:val="00EF20EB"/>
    <w:rsid w:val="00EF23A4"/>
    <w:rsid w:val="00EF268F"/>
    <w:rsid w:val="00EF2929"/>
    <w:rsid w:val="00EF3358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233B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AB5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516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30F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3717"/>
    <w:rsid w:val="00F947EA"/>
    <w:rsid w:val="00FA024D"/>
    <w:rsid w:val="00FA0333"/>
    <w:rsid w:val="00FA0600"/>
    <w:rsid w:val="00FA08AF"/>
    <w:rsid w:val="00FA112C"/>
    <w:rsid w:val="00FA29CD"/>
    <w:rsid w:val="00FA29F7"/>
    <w:rsid w:val="00FA2C40"/>
    <w:rsid w:val="00FA37C8"/>
    <w:rsid w:val="00FA39A7"/>
    <w:rsid w:val="00FA4CCD"/>
    <w:rsid w:val="00FA4F0F"/>
    <w:rsid w:val="00FA5037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0FC"/>
    <w:rsid w:val="00FB3219"/>
    <w:rsid w:val="00FB3375"/>
    <w:rsid w:val="00FB346C"/>
    <w:rsid w:val="00FB3A28"/>
    <w:rsid w:val="00FB3B61"/>
    <w:rsid w:val="00FB3E48"/>
    <w:rsid w:val="00FB4231"/>
    <w:rsid w:val="00FB4F55"/>
    <w:rsid w:val="00FB5B4A"/>
    <w:rsid w:val="00FB6002"/>
    <w:rsid w:val="00FB7171"/>
    <w:rsid w:val="00FB71D0"/>
    <w:rsid w:val="00FC1145"/>
    <w:rsid w:val="00FC1298"/>
    <w:rsid w:val="00FC1705"/>
    <w:rsid w:val="00FC1B2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06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line number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Note Heading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72">
    <w:name w:val="Основной шрифт абзаца7"/>
    <w:rsid w:val="0025542D"/>
  </w:style>
  <w:style w:type="character" w:customStyle="1" w:styleId="WW8Num1z2">
    <w:name w:val="WW8Num1z2"/>
    <w:rsid w:val="0025542D"/>
  </w:style>
  <w:style w:type="character" w:customStyle="1" w:styleId="WW8Num1z4">
    <w:name w:val="WW8Num1z4"/>
    <w:rsid w:val="0025542D"/>
  </w:style>
  <w:style w:type="character" w:customStyle="1" w:styleId="WW8Num1z5">
    <w:name w:val="WW8Num1z5"/>
    <w:rsid w:val="0025542D"/>
  </w:style>
  <w:style w:type="character" w:customStyle="1" w:styleId="WW8Num1z6">
    <w:name w:val="WW8Num1z6"/>
    <w:rsid w:val="0025542D"/>
  </w:style>
  <w:style w:type="character" w:customStyle="1" w:styleId="WW8Num1z7">
    <w:name w:val="WW8Num1z7"/>
    <w:rsid w:val="0025542D"/>
  </w:style>
  <w:style w:type="character" w:customStyle="1" w:styleId="WW8Num1z8">
    <w:name w:val="WW8Num1z8"/>
    <w:rsid w:val="0025542D"/>
  </w:style>
  <w:style w:type="character" w:customStyle="1" w:styleId="WW8Num2z4">
    <w:name w:val="WW8Num2z4"/>
    <w:rsid w:val="0025542D"/>
  </w:style>
  <w:style w:type="character" w:customStyle="1" w:styleId="WW8Num2z5">
    <w:name w:val="WW8Num2z5"/>
    <w:rsid w:val="0025542D"/>
  </w:style>
  <w:style w:type="character" w:customStyle="1" w:styleId="WW8Num2z6">
    <w:name w:val="WW8Num2z6"/>
    <w:rsid w:val="0025542D"/>
  </w:style>
  <w:style w:type="character" w:customStyle="1" w:styleId="WW8Num2z7">
    <w:name w:val="WW8Num2z7"/>
    <w:rsid w:val="0025542D"/>
  </w:style>
  <w:style w:type="character" w:customStyle="1" w:styleId="WW8Num2z8">
    <w:name w:val="WW8Num2z8"/>
    <w:rsid w:val="0025542D"/>
  </w:style>
  <w:style w:type="character" w:customStyle="1" w:styleId="WW8Num3z3">
    <w:name w:val="WW8Num3z3"/>
    <w:rsid w:val="0025542D"/>
  </w:style>
  <w:style w:type="character" w:customStyle="1" w:styleId="WW8Num3z4">
    <w:name w:val="WW8Num3z4"/>
    <w:rsid w:val="0025542D"/>
  </w:style>
  <w:style w:type="character" w:customStyle="1" w:styleId="WW8Num3z5">
    <w:name w:val="WW8Num3z5"/>
    <w:rsid w:val="0025542D"/>
  </w:style>
  <w:style w:type="character" w:customStyle="1" w:styleId="WW8Num3z6">
    <w:name w:val="WW8Num3z6"/>
    <w:rsid w:val="0025542D"/>
  </w:style>
  <w:style w:type="character" w:customStyle="1" w:styleId="WW8Num3z7">
    <w:name w:val="WW8Num3z7"/>
    <w:rsid w:val="0025542D"/>
  </w:style>
  <w:style w:type="character" w:customStyle="1" w:styleId="WW8Num3z8">
    <w:name w:val="WW8Num3z8"/>
    <w:rsid w:val="0025542D"/>
  </w:style>
  <w:style w:type="character" w:customStyle="1" w:styleId="WW8Num4z4">
    <w:name w:val="WW8Num4z4"/>
    <w:rsid w:val="0025542D"/>
  </w:style>
  <w:style w:type="character" w:customStyle="1" w:styleId="WW8Num4z5">
    <w:name w:val="WW8Num4z5"/>
    <w:rsid w:val="0025542D"/>
  </w:style>
  <w:style w:type="character" w:customStyle="1" w:styleId="WW8Num4z6">
    <w:name w:val="WW8Num4z6"/>
    <w:rsid w:val="0025542D"/>
  </w:style>
  <w:style w:type="character" w:customStyle="1" w:styleId="WW8Num4z7">
    <w:name w:val="WW8Num4z7"/>
    <w:rsid w:val="0025542D"/>
  </w:style>
  <w:style w:type="character" w:customStyle="1" w:styleId="WW8Num4z8">
    <w:name w:val="WW8Num4z8"/>
    <w:rsid w:val="0025542D"/>
  </w:style>
  <w:style w:type="character" w:customStyle="1" w:styleId="WW8Num5z5">
    <w:name w:val="WW8Num5z5"/>
    <w:rsid w:val="0025542D"/>
  </w:style>
  <w:style w:type="character" w:customStyle="1" w:styleId="WW8Num5z7">
    <w:name w:val="WW8Num5z7"/>
    <w:rsid w:val="0025542D"/>
  </w:style>
  <w:style w:type="character" w:customStyle="1" w:styleId="WW8Num5z8">
    <w:name w:val="WW8Num5z8"/>
    <w:rsid w:val="0025542D"/>
  </w:style>
  <w:style w:type="character" w:customStyle="1" w:styleId="WW8Num6z5">
    <w:name w:val="WW8Num6z5"/>
    <w:rsid w:val="0025542D"/>
  </w:style>
  <w:style w:type="character" w:customStyle="1" w:styleId="WW8Num6z7">
    <w:name w:val="WW8Num6z7"/>
    <w:rsid w:val="0025542D"/>
  </w:style>
  <w:style w:type="character" w:customStyle="1" w:styleId="WW8Num6z8">
    <w:name w:val="WW8Num6z8"/>
    <w:rsid w:val="0025542D"/>
  </w:style>
  <w:style w:type="character" w:customStyle="1" w:styleId="WW8Num7z3">
    <w:name w:val="WW8Num7z3"/>
    <w:rsid w:val="0025542D"/>
  </w:style>
  <w:style w:type="character" w:customStyle="1" w:styleId="WW8Num7z5">
    <w:name w:val="WW8Num7z5"/>
    <w:rsid w:val="0025542D"/>
  </w:style>
  <w:style w:type="character" w:customStyle="1" w:styleId="WW8Num7z7">
    <w:name w:val="WW8Num7z7"/>
    <w:rsid w:val="0025542D"/>
  </w:style>
  <w:style w:type="character" w:customStyle="1" w:styleId="WW8Num7z8">
    <w:name w:val="WW8Num7z8"/>
    <w:rsid w:val="0025542D"/>
  </w:style>
  <w:style w:type="character" w:customStyle="1" w:styleId="WW8Num8z5">
    <w:name w:val="WW8Num8z5"/>
    <w:rsid w:val="0025542D"/>
  </w:style>
  <w:style w:type="character" w:customStyle="1" w:styleId="WW8Num8z6">
    <w:name w:val="WW8Num8z6"/>
    <w:rsid w:val="0025542D"/>
  </w:style>
  <w:style w:type="character" w:customStyle="1" w:styleId="WW8Num8z7">
    <w:name w:val="WW8Num8z7"/>
    <w:rsid w:val="0025542D"/>
  </w:style>
  <w:style w:type="character" w:customStyle="1" w:styleId="WW8Num8z8">
    <w:name w:val="WW8Num8z8"/>
    <w:rsid w:val="0025542D"/>
  </w:style>
  <w:style w:type="character" w:customStyle="1" w:styleId="WW8Num10z5">
    <w:name w:val="WW8Num10z5"/>
    <w:rsid w:val="0025542D"/>
  </w:style>
  <w:style w:type="character" w:customStyle="1" w:styleId="WW8Num10z6">
    <w:name w:val="WW8Num10z6"/>
    <w:rsid w:val="0025542D"/>
  </w:style>
  <w:style w:type="character" w:customStyle="1" w:styleId="WW8Num10z7">
    <w:name w:val="WW8Num10z7"/>
    <w:rsid w:val="0025542D"/>
  </w:style>
  <w:style w:type="character" w:customStyle="1" w:styleId="WW8Num10z8">
    <w:name w:val="WW8Num10z8"/>
    <w:rsid w:val="0025542D"/>
  </w:style>
  <w:style w:type="character" w:customStyle="1" w:styleId="WW8Num12z4">
    <w:name w:val="WW8Num12z4"/>
    <w:rsid w:val="0025542D"/>
  </w:style>
  <w:style w:type="character" w:customStyle="1" w:styleId="WW8Num12z5">
    <w:name w:val="WW8Num12z5"/>
    <w:rsid w:val="0025542D"/>
  </w:style>
  <w:style w:type="character" w:customStyle="1" w:styleId="WW8Num12z6">
    <w:name w:val="WW8Num12z6"/>
    <w:rsid w:val="0025542D"/>
  </w:style>
  <w:style w:type="character" w:customStyle="1" w:styleId="WW8Num12z7">
    <w:name w:val="WW8Num12z7"/>
    <w:rsid w:val="0025542D"/>
  </w:style>
  <w:style w:type="character" w:customStyle="1" w:styleId="WW8Num12z8">
    <w:name w:val="WW8Num12z8"/>
    <w:rsid w:val="0025542D"/>
  </w:style>
  <w:style w:type="character" w:customStyle="1" w:styleId="WW8Num13z4">
    <w:name w:val="WW8Num13z4"/>
    <w:rsid w:val="0025542D"/>
  </w:style>
  <w:style w:type="character" w:customStyle="1" w:styleId="WW8Num13z5">
    <w:name w:val="WW8Num13z5"/>
    <w:rsid w:val="0025542D"/>
  </w:style>
  <w:style w:type="character" w:customStyle="1" w:styleId="WW8Num13z6">
    <w:name w:val="WW8Num13z6"/>
    <w:rsid w:val="0025542D"/>
  </w:style>
  <w:style w:type="character" w:customStyle="1" w:styleId="WW8Num13z7">
    <w:name w:val="WW8Num13z7"/>
    <w:rsid w:val="0025542D"/>
  </w:style>
  <w:style w:type="character" w:customStyle="1" w:styleId="WW8Num13z8">
    <w:name w:val="WW8Num13z8"/>
    <w:rsid w:val="0025542D"/>
  </w:style>
  <w:style w:type="character" w:customStyle="1" w:styleId="WW8Num14z4">
    <w:name w:val="WW8Num14z4"/>
    <w:rsid w:val="0025542D"/>
  </w:style>
  <w:style w:type="character" w:customStyle="1" w:styleId="WW8Num14z5">
    <w:name w:val="WW8Num14z5"/>
    <w:rsid w:val="0025542D"/>
  </w:style>
  <w:style w:type="character" w:customStyle="1" w:styleId="WW8Num14z6">
    <w:name w:val="WW8Num14z6"/>
    <w:rsid w:val="0025542D"/>
  </w:style>
  <w:style w:type="character" w:customStyle="1" w:styleId="WW8Num14z7">
    <w:name w:val="WW8Num14z7"/>
    <w:rsid w:val="0025542D"/>
  </w:style>
  <w:style w:type="character" w:customStyle="1" w:styleId="WW8Num14z8">
    <w:name w:val="WW8Num14z8"/>
    <w:rsid w:val="0025542D"/>
  </w:style>
  <w:style w:type="character" w:customStyle="1" w:styleId="WW8Num15z1">
    <w:name w:val="WW8Num15z1"/>
    <w:rsid w:val="0025542D"/>
  </w:style>
  <w:style w:type="character" w:customStyle="1" w:styleId="WW8Num15z5">
    <w:name w:val="WW8Num15z5"/>
    <w:rsid w:val="0025542D"/>
  </w:style>
  <w:style w:type="character" w:customStyle="1" w:styleId="WW8Num15z6">
    <w:name w:val="WW8Num15z6"/>
    <w:rsid w:val="0025542D"/>
  </w:style>
  <w:style w:type="character" w:customStyle="1" w:styleId="WW8Num15z7">
    <w:name w:val="WW8Num15z7"/>
    <w:rsid w:val="0025542D"/>
  </w:style>
  <w:style w:type="character" w:customStyle="1" w:styleId="WW8Num15z8">
    <w:name w:val="WW8Num15z8"/>
    <w:rsid w:val="0025542D"/>
  </w:style>
  <w:style w:type="character" w:customStyle="1" w:styleId="WW8Num16z0">
    <w:name w:val="WW8Num16z0"/>
    <w:rsid w:val="0025542D"/>
  </w:style>
  <w:style w:type="character" w:customStyle="1" w:styleId="WW8Num16z1">
    <w:name w:val="WW8Num16z1"/>
    <w:rsid w:val="0025542D"/>
  </w:style>
  <w:style w:type="character" w:customStyle="1" w:styleId="WW8Num16z2">
    <w:name w:val="WW8Num16z2"/>
    <w:rsid w:val="0025542D"/>
  </w:style>
  <w:style w:type="character" w:customStyle="1" w:styleId="WW8Num16z3">
    <w:name w:val="WW8Num16z3"/>
    <w:rsid w:val="0025542D"/>
  </w:style>
  <w:style w:type="character" w:customStyle="1" w:styleId="WW8Num16z4">
    <w:name w:val="WW8Num16z4"/>
    <w:rsid w:val="0025542D"/>
  </w:style>
  <w:style w:type="character" w:customStyle="1" w:styleId="WW8Num16z5">
    <w:name w:val="WW8Num16z5"/>
    <w:rsid w:val="0025542D"/>
  </w:style>
  <w:style w:type="character" w:customStyle="1" w:styleId="WW8Num16z6">
    <w:name w:val="WW8Num16z6"/>
    <w:rsid w:val="0025542D"/>
  </w:style>
  <w:style w:type="character" w:customStyle="1" w:styleId="WW8Num16z7">
    <w:name w:val="WW8Num16z7"/>
    <w:rsid w:val="0025542D"/>
  </w:style>
  <w:style w:type="character" w:customStyle="1" w:styleId="WW8Num16z8">
    <w:name w:val="WW8Num16z8"/>
    <w:rsid w:val="0025542D"/>
  </w:style>
  <w:style w:type="character" w:customStyle="1" w:styleId="WW8Num17z0">
    <w:name w:val="WW8Num17z0"/>
    <w:rsid w:val="0025542D"/>
    <w:rPr>
      <w:rFonts w:hint="default"/>
    </w:rPr>
  </w:style>
  <w:style w:type="character" w:customStyle="1" w:styleId="WW8Num17z1">
    <w:name w:val="WW8Num17z1"/>
    <w:rsid w:val="0025542D"/>
  </w:style>
  <w:style w:type="character" w:customStyle="1" w:styleId="WW8Num17z2">
    <w:name w:val="WW8Num17z2"/>
    <w:rsid w:val="0025542D"/>
  </w:style>
  <w:style w:type="character" w:customStyle="1" w:styleId="WW8Num17z3">
    <w:name w:val="WW8Num17z3"/>
    <w:rsid w:val="0025542D"/>
  </w:style>
  <w:style w:type="character" w:customStyle="1" w:styleId="WW8Num17z4">
    <w:name w:val="WW8Num17z4"/>
    <w:rsid w:val="0025542D"/>
  </w:style>
  <w:style w:type="character" w:customStyle="1" w:styleId="WW8Num17z5">
    <w:name w:val="WW8Num17z5"/>
    <w:rsid w:val="0025542D"/>
  </w:style>
  <w:style w:type="character" w:customStyle="1" w:styleId="WW8Num17z6">
    <w:name w:val="WW8Num17z6"/>
    <w:rsid w:val="0025542D"/>
  </w:style>
  <w:style w:type="character" w:customStyle="1" w:styleId="WW8Num17z7">
    <w:name w:val="WW8Num17z7"/>
    <w:rsid w:val="0025542D"/>
  </w:style>
  <w:style w:type="character" w:customStyle="1" w:styleId="WW8Num17z8">
    <w:name w:val="WW8Num17z8"/>
    <w:rsid w:val="0025542D"/>
  </w:style>
  <w:style w:type="character" w:customStyle="1" w:styleId="WW8Num18z0">
    <w:name w:val="WW8Num18z0"/>
    <w:rsid w:val="0025542D"/>
  </w:style>
  <w:style w:type="character" w:customStyle="1" w:styleId="WW8Num18z1">
    <w:name w:val="WW8Num18z1"/>
    <w:rsid w:val="0025542D"/>
  </w:style>
  <w:style w:type="character" w:customStyle="1" w:styleId="WW8Num18z2">
    <w:name w:val="WW8Num18z2"/>
    <w:rsid w:val="0025542D"/>
  </w:style>
  <w:style w:type="character" w:customStyle="1" w:styleId="WW8Num18z3">
    <w:name w:val="WW8Num18z3"/>
    <w:rsid w:val="0025542D"/>
  </w:style>
  <w:style w:type="character" w:customStyle="1" w:styleId="WW8Num18z4">
    <w:name w:val="WW8Num18z4"/>
    <w:rsid w:val="0025542D"/>
  </w:style>
  <w:style w:type="character" w:customStyle="1" w:styleId="WW8Num18z5">
    <w:name w:val="WW8Num18z5"/>
    <w:rsid w:val="0025542D"/>
  </w:style>
  <w:style w:type="character" w:customStyle="1" w:styleId="WW8Num18z6">
    <w:name w:val="WW8Num18z6"/>
    <w:rsid w:val="0025542D"/>
  </w:style>
  <w:style w:type="character" w:customStyle="1" w:styleId="WW8Num18z7">
    <w:name w:val="WW8Num18z7"/>
    <w:rsid w:val="0025542D"/>
  </w:style>
  <w:style w:type="character" w:customStyle="1" w:styleId="WW8Num18z8">
    <w:name w:val="WW8Num18z8"/>
    <w:rsid w:val="0025542D"/>
  </w:style>
  <w:style w:type="character" w:customStyle="1" w:styleId="afff7">
    <w:name w:val="Подзаголовок Знак"/>
    <w:rsid w:val="0025542D"/>
    <w:rPr>
      <w:sz w:val="28"/>
    </w:rPr>
  </w:style>
  <w:style w:type="character" w:styleId="afff8">
    <w:name w:val="line number"/>
    <w:rsid w:val="0025542D"/>
  </w:style>
  <w:style w:type="paragraph" w:customStyle="1" w:styleId="73">
    <w:name w:val="Название7"/>
    <w:basedOn w:val="a0"/>
    <w:rsid w:val="0025542D"/>
    <w:pPr>
      <w:suppressLineNumbers/>
      <w:suppressAutoHyphens/>
      <w:spacing w:before="120" w:after="120"/>
      <w:ind w:firstLine="0"/>
      <w:jc w:val="left"/>
    </w:pPr>
    <w:rPr>
      <w:rFonts w:eastAsia="Times New Roman" w:cs="Arial"/>
      <w:i/>
      <w:iCs/>
      <w:szCs w:val="24"/>
      <w:lang w:eastAsia="ar-SA"/>
    </w:rPr>
  </w:style>
  <w:style w:type="paragraph" w:customStyle="1" w:styleId="74">
    <w:name w:val="Указатель7"/>
    <w:basedOn w:val="a0"/>
    <w:rsid w:val="0025542D"/>
    <w:pPr>
      <w:suppressLineNumbers/>
      <w:suppressAutoHyphens/>
      <w:ind w:firstLine="0"/>
      <w:jc w:val="left"/>
    </w:pPr>
    <w:rPr>
      <w:rFonts w:eastAsia="Times New Roman" w:cs="Arial"/>
      <w:sz w:val="20"/>
      <w:szCs w:val="20"/>
      <w:lang w:eastAsia="ar-SA"/>
    </w:rPr>
  </w:style>
  <w:style w:type="paragraph" w:styleId="afff9">
    <w:name w:val="Subtitle"/>
    <w:basedOn w:val="a0"/>
    <w:next w:val="ae"/>
    <w:link w:val="1b"/>
    <w:qFormat/>
    <w:rsid w:val="0025542D"/>
    <w:pPr>
      <w:suppressAutoHyphens/>
      <w:ind w:firstLine="0"/>
      <w:jc w:val="center"/>
    </w:pPr>
    <w:rPr>
      <w:rFonts w:eastAsia="Times New Roman"/>
      <w:sz w:val="28"/>
      <w:szCs w:val="20"/>
      <w:lang w:eastAsia="ar-SA"/>
    </w:rPr>
  </w:style>
  <w:style w:type="character" w:customStyle="1" w:styleId="1b">
    <w:name w:val="Подзаголовок Знак1"/>
    <w:basedOn w:val="a1"/>
    <w:link w:val="afff9"/>
    <w:rsid w:val="0025542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c">
    <w:name w:val="Абзац списка1"/>
    <w:basedOn w:val="a0"/>
    <w:rsid w:val="0025542D"/>
    <w:pPr>
      <w:suppressAutoHyphens/>
      <w:spacing w:after="200" w:line="276" w:lineRule="auto"/>
      <w:ind w:left="720" w:firstLine="0"/>
      <w:jc w:val="left"/>
    </w:pPr>
    <w:rPr>
      <w:rFonts w:ascii="Calibri" w:eastAsia="Times New Roman" w:hAnsi="Calibri" w:cs="Calibri"/>
      <w:sz w:val="22"/>
      <w:lang w:eastAsia="ar-SA"/>
    </w:rPr>
  </w:style>
  <w:style w:type="paragraph" w:customStyle="1" w:styleId="afffa">
    <w:name w:val="Знак Знак Знак"/>
    <w:basedOn w:val="a0"/>
    <w:rsid w:val="0025542D"/>
    <w:pPr>
      <w:widowControl w:val="0"/>
      <w:suppressAutoHyphens/>
      <w:spacing w:after="160" w:line="240" w:lineRule="exact"/>
      <w:ind w:firstLine="0"/>
      <w:jc w:val="right"/>
    </w:pPr>
    <w:rPr>
      <w:rFonts w:eastAsia="Times New Roman"/>
      <w:sz w:val="20"/>
      <w:szCs w:val="20"/>
      <w:lang w:val="en-GB" w:eastAsia="ar-SA"/>
    </w:rPr>
  </w:style>
  <w:style w:type="paragraph" w:customStyle="1" w:styleId="1d">
    <w:name w:val="Абзац списка1"/>
    <w:basedOn w:val="a0"/>
    <w:rsid w:val="0025542D"/>
    <w:pPr>
      <w:suppressAutoHyphens/>
      <w:spacing w:after="200" w:line="276" w:lineRule="auto"/>
      <w:ind w:left="720" w:firstLine="0"/>
      <w:jc w:val="left"/>
    </w:pPr>
    <w:rPr>
      <w:rFonts w:ascii="Calibri" w:eastAsia="Times New Roman" w:hAnsi="Calibri" w:cs="Calibri"/>
      <w:sz w:val="22"/>
      <w:lang w:eastAsia="ar-SA"/>
    </w:rPr>
  </w:style>
  <w:style w:type="paragraph" w:customStyle="1" w:styleId="ConsPlusNormal1">
    <w:name w:val="ConsPlusNormal"/>
    <w:rsid w:val="0025542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line number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Note Heading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72">
    <w:name w:val="Основной шрифт абзаца7"/>
    <w:rsid w:val="0025542D"/>
  </w:style>
  <w:style w:type="character" w:customStyle="1" w:styleId="WW8Num1z2">
    <w:name w:val="WW8Num1z2"/>
    <w:rsid w:val="0025542D"/>
  </w:style>
  <w:style w:type="character" w:customStyle="1" w:styleId="WW8Num1z4">
    <w:name w:val="WW8Num1z4"/>
    <w:rsid w:val="0025542D"/>
  </w:style>
  <w:style w:type="character" w:customStyle="1" w:styleId="WW8Num1z5">
    <w:name w:val="WW8Num1z5"/>
    <w:rsid w:val="0025542D"/>
  </w:style>
  <w:style w:type="character" w:customStyle="1" w:styleId="WW8Num1z6">
    <w:name w:val="WW8Num1z6"/>
    <w:rsid w:val="0025542D"/>
  </w:style>
  <w:style w:type="character" w:customStyle="1" w:styleId="WW8Num1z7">
    <w:name w:val="WW8Num1z7"/>
    <w:rsid w:val="0025542D"/>
  </w:style>
  <w:style w:type="character" w:customStyle="1" w:styleId="WW8Num1z8">
    <w:name w:val="WW8Num1z8"/>
    <w:rsid w:val="0025542D"/>
  </w:style>
  <w:style w:type="character" w:customStyle="1" w:styleId="WW8Num2z4">
    <w:name w:val="WW8Num2z4"/>
    <w:rsid w:val="0025542D"/>
  </w:style>
  <w:style w:type="character" w:customStyle="1" w:styleId="WW8Num2z5">
    <w:name w:val="WW8Num2z5"/>
    <w:rsid w:val="0025542D"/>
  </w:style>
  <w:style w:type="character" w:customStyle="1" w:styleId="WW8Num2z6">
    <w:name w:val="WW8Num2z6"/>
    <w:rsid w:val="0025542D"/>
  </w:style>
  <w:style w:type="character" w:customStyle="1" w:styleId="WW8Num2z7">
    <w:name w:val="WW8Num2z7"/>
    <w:rsid w:val="0025542D"/>
  </w:style>
  <w:style w:type="character" w:customStyle="1" w:styleId="WW8Num2z8">
    <w:name w:val="WW8Num2z8"/>
    <w:rsid w:val="0025542D"/>
  </w:style>
  <w:style w:type="character" w:customStyle="1" w:styleId="WW8Num3z3">
    <w:name w:val="WW8Num3z3"/>
    <w:rsid w:val="0025542D"/>
  </w:style>
  <w:style w:type="character" w:customStyle="1" w:styleId="WW8Num3z4">
    <w:name w:val="WW8Num3z4"/>
    <w:rsid w:val="0025542D"/>
  </w:style>
  <w:style w:type="character" w:customStyle="1" w:styleId="WW8Num3z5">
    <w:name w:val="WW8Num3z5"/>
    <w:rsid w:val="0025542D"/>
  </w:style>
  <w:style w:type="character" w:customStyle="1" w:styleId="WW8Num3z6">
    <w:name w:val="WW8Num3z6"/>
    <w:rsid w:val="0025542D"/>
  </w:style>
  <w:style w:type="character" w:customStyle="1" w:styleId="WW8Num3z7">
    <w:name w:val="WW8Num3z7"/>
    <w:rsid w:val="0025542D"/>
  </w:style>
  <w:style w:type="character" w:customStyle="1" w:styleId="WW8Num3z8">
    <w:name w:val="WW8Num3z8"/>
    <w:rsid w:val="0025542D"/>
  </w:style>
  <w:style w:type="character" w:customStyle="1" w:styleId="WW8Num4z4">
    <w:name w:val="WW8Num4z4"/>
    <w:rsid w:val="0025542D"/>
  </w:style>
  <w:style w:type="character" w:customStyle="1" w:styleId="WW8Num4z5">
    <w:name w:val="WW8Num4z5"/>
    <w:rsid w:val="0025542D"/>
  </w:style>
  <w:style w:type="character" w:customStyle="1" w:styleId="WW8Num4z6">
    <w:name w:val="WW8Num4z6"/>
    <w:rsid w:val="0025542D"/>
  </w:style>
  <w:style w:type="character" w:customStyle="1" w:styleId="WW8Num4z7">
    <w:name w:val="WW8Num4z7"/>
    <w:rsid w:val="0025542D"/>
  </w:style>
  <w:style w:type="character" w:customStyle="1" w:styleId="WW8Num4z8">
    <w:name w:val="WW8Num4z8"/>
    <w:rsid w:val="0025542D"/>
  </w:style>
  <w:style w:type="character" w:customStyle="1" w:styleId="WW8Num5z5">
    <w:name w:val="WW8Num5z5"/>
    <w:rsid w:val="0025542D"/>
  </w:style>
  <w:style w:type="character" w:customStyle="1" w:styleId="WW8Num5z7">
    <w:name w:val="WW8Num5z7"/>
    <w:rsid w:val="0025542D"/>
  </w:style>
  <w:style w:type="character" w:customStyle="1" w:styleId="WW8Num5z8">
    <w:name w:val="WW8Num5z8"/>
    <w:rsid w:val="0025542D"/>
  </w:style>
  <w:style w:type="character" w:customStyle="1" w:styleId="WW8Num6z5">
    <w:name w:val="WW8Num6z5"/>
    <w:rsid w:val="0025542D"/>
  </w:style>
  <w:style w:type="character" w:customStyle="1" w:styleId="WW8Num6z7">
    <w:name w:val="WW8Num6z7"/>
    <w:rsid w:val="0025542D"/>
  </w:style>
  <w:style w:type="character" w:customStyle="1" w:styleId="WW8Num6z8">
    <w:name w:val="WW8Num6z8"/>
    <w:rsid w:val="0025542D"/>
  </w:style>
  <w:style w:type="character" w:customStyle="1" w:styleId="WW8Num7z3">
    <w:name w:val="WW8Num7z3"/>
    <w:rsid w:val="0025542D"/>
  </w:style>
  <w:style w:type="character" w:customStyle="1" w:styleId="WW8Num7z5">
    <w:name w:val="WW8Num7z5"/>
    <w:rsid w:val="0025542D"/>
  </w:style>
  <w:style w:type="character" w:customStyle="1" w:styleId="WW8Num7z7">
    <w:name w:val="WW8Num7z7"/>
    <w:rsid w:val="0025542D"/>
  </w:style>
  <w:style w:type="character" w:customStyle="1" w:styleId="WW8Num7z8">
    <w:name w:val="WW8Num7z8"/>
    <w:rsid w:val="0025542D"/>
  </w:style>
  <w:style w:type="character" w:customStyle="1" w:styleId="WW8Num8z5">
    <w:name w:val="WW8Num8z5"/>
    <w:rsid w:val="0025542D"/>
  </w:style>
  <w:style w:type="character" w:customStyle="1" w:styleId="WW8Num8z6">
    <w:name w:val="WW8Num8z6"/>
    <w:rsid w:val="0025542D"/>
  </w:style>
  <w:style w:type="character" w:customStyle="1" w:styleId="WW8Num8z7">
    <w:name w:val="WW8Num8z7"/>
    <w:rsid w:val="0025542D"/>
  </w:style>
  <w:style w:type="character" w:customStyle="1" w:styleId="WW8Num8z8">
    <w:name w:val="WW8Num8z8"/>
    <w:rsid w:val="0025542D"/>
  </w:style>
  <w:style w:type="character" w:customStyle="1" w:styleId="WW8Num10z5">
    <w:name w:val="WW8Num10z5"/>
    <w:rsid w:val="0025542D"/>
  </w:style>
  <w:style w:type="character" w:customStyle="1" w:styleId="WW8Num10z6">
    <w:name w:val="WW8Num10z6"/>
    <w:rsid w:val="0025542D"/>
  </w:style>
  <w:style w:type="character" w:customStyle="1" w:styleId="WW8Num10z7">
    <w:name w:val="WW8Num10z7"/>
    <w:rsid w:val="0025542D"/>
  </w:style>
  <w:style w:type="character" w:customStyle="1" w:styleId="WW8Num10z8">
    <w:name w:val="WW8Num10z8"/>
    <w:rsid w:val="0025542D"/>
  </w:style>
  <w:style w:type="character" w:customStyle="1" w:styleId="WW8Num12z4">
    <w:name w:val="WW8Num12z4"/>
    <w:rsid w:val="0025542D"/>
  </w:style>
  <w:style w:type="character" w:customStyle="1" w:styleId="WW8Num12z5">
    <w:name w:val="WW8Num12z5"/>
    <w:rsid w:val="0025542D"/>
  </w:style>
  <w:style w:type="character" w:customStyle="1" w:styleId="WW8Num12z6">
    <w:name w:val="WW8Num12z6"/>
    <w:rsid w:val="0025542D"/>
  </w:style>
  <w:style w:type="character" w:customStyle="1" w:styleId="WW8Num12z7">
    <w:name w:val="WW8Num12z7"/>
    <w:rsid w:val="0025542D"/>
  </w:style>
  <w:style w:type="character" w:customStyle="1" w:styleId="WW8Num12z8">
    <w:name w:val="WW8Num12z8"/>
    <w:rsid w:val="0025542D"/>
  </w:style>
  <w:style w:type="character" w:customStyle="1" w:styleId="WW8Num13z4">
    <w:name w:val="WW8Num13z4"/>
    <w:rsid w:val="0025542D"/>
  </w:style>
  <w:style w:type="character" w:customStyle="1" w:styleId="WW8Num13z5">
    <w:name w:val="WW8Num13z5"/>
    <w:rsid w:val="0025542D"/>
  </w:style>
  <w:style w:type="character" w:customStyle="1" w:styleId="WW8Num13z6">
    <w:name w:val="WW8Num13z6"/>
    <w:rsid w:val="0025542D"/>
  </w:style>
  <w:style w:type="character" w:customStyle="1" w:styleId="WW8Num13z7">
    <w:name w:val="WW8Num13z7"/>
    <w:rsid w:val="0025542D"/>
  </w:style>
  <w:style w:type="character" w:customStyle="1" w:styleId="WW8Num13z8">
    <w:name w:val="WW8Num13z8"/>
    <w:rsid w:val="0025542D"/>
  </w:style>
  <w:style w:type="character" w:customStyle="1" w:styleId="WW8Num14z4">
    <w:name w:val="WW8Num14z4"/>
    <w:rsid w:val="0025542D"/>
  </w:style>
  <w:style w:type="character" w:customStyle="1" w:styleId="WW8Num14z5">
    <w:name w:val="WW8Num14z5"/>
    <w:rsid w:val="0025542D"/>
  </w:style>
  <w:style w:type="character" w:customStyle="1" w:styleId="WW8Num14z6">
    <w:name w:val="WW8Num14z6"/>
    <w:rsid w:val="0025542D"/>
  </w:style>
  <w:style w:type="character" w:customStyle="1" w:styleId="WW8Num14z7">
    <w:name w:val="WW8Num14z7"/>
    <w:rsid w:val="0025542D"/>
  </w:style>
  <w:style w:type="character" w:customStyle="1" w:styleId="WW8Num14z8">
    <w:name w:val="WW8Num14z8"/>
    <w:rsid w:val="0025542D"/>
  </w:style>
  <w:style w:type="character" w:customStyle="1" w:styleId="WW8Num15z1">
    <w:name w:val="WW8Num15z1"/>
    <w:rsid w:val="0025542D"/>
  </w:style>
  <w:style w:type="character" w:customStyle="1" w:styleId="WW8Num15z5">
    <w:name w:val="WW8Num15z5"/>
    <w:rsid w:val="0025542D"/>
  </w:style>
  <w:style w:type="character" w:customStyle="1" w:styleId="WW8Num15z6">
    <w:name w:val="WW8Num15z6"/>
    <w:rsid w:val="0025542D"/>
  </w:style>
  <w:style w:type="character" w:customStyle="1" w:styleId="WW8Num15z7">
    <w:name w:val="WW8Num15z7"/>
    <w:rsid w:val="0025542D"/>
  </w:style>
  <w:style w:type="character" w:customStyle="1" w:styleId="WW8Num15z8">
    <w:name w:val="WW8Num15z8"/>
    <w:rsid w:val="0025542D"/>
  </w:style>
  <w:style w:type="character" w:customStyle="1" w:styleId="WW8Num16z0">
    <w:name w:val="WW8Num16z0"/>
    <w:rsid w:val="0025542D"/>
  </w:style>
  <w:style w:type="character" w:customStyle="1" w:styleId="WW8Num16z1">
    <w:name w:val="WW8Num16z1"/>
    <w:rsid w:val="0025542D"/>
  </w:style>
  <w:style w:type="character" w:customStyle="1" w:styleId="WW8Num16z2">
    <w:name w:val="WW8Num16z2"/>
    <w:rsid w:val="0025542D"/>
  </w:style>
  <w:style w:type="character" w:customStyle="1" w:styleId="WW8Num16z3">
    <w:name w:val="WW8Num16z3"/>
    <w:rsid w:val="0025542D"/>
  </w:style>
  <w:style w:type="character" w:customStyle="1" w:styleId="WW8Num16z4">
    <w:name w:val="WW8Num16z4"/>
    <w:rsid w:val="0025542D"/>
  </w:style>
  <w:style w:type="character" w:customStyle="1" w:styleId="WW8Num16z5">
    <w:name w:val="WW8Num16z5"/>
    <w:rsid w:val="0025542D"/>
  </w:style>
  <w:style w:type="character" w:customStyle="1" w:styleId="WW8Num16z6">
    <w:name w:val="WW8Num16z6"/>
    <w:rsid w:val="0025542D"/>
  </w:style>
  <w:style w:type="character" w:customStyle="1" w:styleId="WW8Num16z7">
    <w:name w:val="WW8Num16z7"/>
    <w:rsid w:val="0025542D"/>
  </w:style>
  <w:style w:type="character" w:customStyle="1" w:styleId="WW8Num16z8">
    <w:name w:val="WW8Num16z8"/>
    <w:rsid w:val="0025542D"/>
  </w:style>
  <w:style w:type="character" w:customStyle="1" w:styleId="WW8Num17z0">
    <w:name w:val="WW8Num17z0"/>
    <w:rsid w:val="0025542D"/>
    <w:rPr>
      <w:rFonts w:hint="default"/>
    </w:rPr>
  </w:style>
  <w:style w:type="character" w:customStyle="1" w:styleId="WW8Num17z1">
    <w:name w:val="WW8Num17z1"/>
    <w:rsid w:val="0025542D"/>
  </w:style>
  <w:style w:type="character" w:customStyle="1" w:styleId="WW8Num17z2">
    <w:name w:val="WW8Num17z2"/>
    <w:rsid w:val="0025542D"/>
  </w:style>
  <w:style w:type="character" w:customStyle="1" w:styleId="WW8Num17z3">
    <w:name w:val="WW8Num17z3"/>
    <w:rsid w:val="0025542D"/>
  </w:style>
  <w:style w:type="character" w:customStyle="1" w:styleId="WW8Num17z4">
    <w:name w:val="WW8Num17z4"/>
    <w:rsid w:val="0025542D"/>
  </w:style>
  <w:style w:type="character" w:customStyle="1" w:styleId="WW8Num17z5">
    <w:name w:val="WW8Num17z5"/>
    <w:rsid w:val="0025542D"/>
  </w:style>
  <w:style w:type="character" w:customStyle="1" w:styleId="WW8Num17z6">
    <w:name w:val="WW8Num17z6"/>
    <w:rsid w:val="0025542D"/>
  </w:style>
  <w:style w:type="character" w:customStyle="1" w:styleId="WW8Num17z7">
    <w:name w:val="WW8Num17z7"/>
    <w:rsid w:val="0025542D"/>
  </w:style>
  <w:style w:type="character" w:customStyle="1" w:styleId="WW8Num17z8">
    <w:name w:val="WW8Num17z8"/>
    <w:rsid w:val="0025542D"/>
  </w:style>
  <w:style w:type="character" w:customStyle="1" w:styleId="WW8Num18z0">
    <w:name w:val="WW8Num18z0"/>
    <w:rsid w:val="0025542D"/>
  </w:style>
  <w:style w:type="character" w:customStyle="1" w:styleId="WW8Num18z1">
    <w:name w:val="WW8Num18z1"/>
    <w:rsid w:val="0025542D"/>
  </w:style>
  <w:style w:type="character" w:customStyle="1" w:styleId="WW8Num18z2">
    <w:name w:val="WW8Num18z2"/>
    <w:rsid w:val="0025542D"/>
  </w:style>
  <w:style w:type="character" w:customStyle="1" w:styleId="WW8Num18z3">
    <w:name w:val="WW8Num18z3"/>
    <w:rsid w:val="0025542D"/>
  </w:style>
  <w:style w:type="character" w:customStyle="1" w:styleId="WW8Num18z4">
    <w:name w:val="WW8Num18z4"/>
    <w:rsid w:val="0025542D"/>
  </w:style>
  <w:style w:type="character" w:customStyle="1" w:styleId="WW8Num18z5">
    <w:name w:val="WW8Num18z5"/>
    <w:rsid w:val="0025542D"/>
  </w:style>
  <w:style w:type="character" w:customStyle="1" w:styleId="WW8Num18z6">
    <w:name w:val="WW8Num18z6"/>
    <w:rsid w:val="0025542D"/>
  </w:style>
  <w:style w:type="character" w:customStyle="1" w:styleId="WW8Num18z7">
    <w:name w:val="WW8Num18z7"/>
    <w:rsid w:val="0025542D"/>
  </w:style>
  <w:style w:type="character" w:customStyle="1" w:styleId="WW8Num18z8">
    <w:name w:val="WW8Num18z8"/>
    <w:rsid w:val="0025542D"/>
  </w:style>
  <w:style w:type="character" w:customStyle="1" w:styleId="afff7">
    <w:name w:val="Подзаголовок Знак"/>
    <w:rsid w:val="0025542D"/>
    <w:rPr>
      <w:sz w:val="28"/>
    </w:rPr>
  </w:style>
  <w:style w:type="character" w:styleId="afff8">
    <w:name w:val="line number"/>
    <w:rsid w:val="0025542D"/>
  </w:style>
  <w:style w:type="paragraph" w:customStyle="1" w:styleId="73">
    <w:name w:val="Название7"/>
    <w:basedOn w:val="a0"/>
    <w:rsid w:val="0025542D"/>
    <w:pPr>
      <w:suppressLineNumbers/>
      <w:suppressAutoHyphens/>
      <w:spacing w:before="120" w:after="120"/>
      <w:ind w:firstLine="0"/>
      <w:jc w:val="left"/>
    </w:pPr>
    <w:rPr>
      <w:rFonts w:eastAsia="Times New Roman" w:cs="Arial"/>
      <w:i/>
      <w:iCs/>
      <w:szCs w:val="24"/>
      <w:lang w:eastAsia="ar-SA"/>
    </w:rPr>
  </w:style>
  <w:style w:type="paragraph" w:customStyle="1" w:styleId="74">
    <w:name w:val="Указатель7"/>
    <w:basedOn w:val="a0"/>
    <w:rsid w:val="0025542D"/>
    <w:pPr>
      <w:suppressLineNumbers/>
      <w:suppressAutoHyphens/>
      <w:ind w:firstLine="0"/>
      <w:jc w:val="left"/>
    </w:pPr>
    <w:rPr>
      <w:rFonts w:eastAsia="Times New Roman" w:cs="Arial"/>
      <w:sz w:val="20"/>
      <w:szCs w:val="20"/>
      <w:lang w:eastAsia="ar-SA"/>
    </w:rPr>
  </w:style>
  <w:style w:type="paragraph" w:styleId="afff9">
    <w:name w:val="Subtitle"/>
    <w:basedOn w:val="a0"/>
    <w:next w:val="ae"/>
    <w:link w:val="1b"/>
    <w:qFormat/>
    <w:rsid w:val="0025542D"/>
    <w:pPr>
      <w:suppressAutoHyphens/>
      <w:ind w:firstLine="0"/>
      <w:jc w:val="center"/>
    </w:pPr>
    <w:rPr>
      <w:rFonts w:eastAsia="Times New Roman"/>
      <w:sz w:val="28"/>
      <w:szCs w:val="20"/>
      <w:lang w:eastAsia="ar-SA"/>
    </w:rPr>
  </w:style>
  <w:style w:type="character" w:customStyle="1" w:styleId="1b">
    <w:name w:val="Подзаголовок Знак1"/>
    <w:basedOn w:val="a1"/>
    <w:link w:val="afff9"/>
    <w:rsid w:val="0025542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c">
    <w:name w:val="Абзац списка1"/>
    <w:basedOn w:val="a0"/>
    <w:rsid w:val="0025542D"/>
    <w:pPr>
      <w:suppressAutoHyphens/>
      <w:spacing w:after="200" w:line="276" w:lineRule="auto"/>
      <w:ind w:left="720" w:firstLine="0"/>
      <w:jc w:val="left"/>
    </w:pPr>
    <w:rPr>
      <w:rFonts w:ascii="Calibri" w:eastAsia="Times New Roman" w:hAnsi="Calibri" w:cs="Calibri"/>
      <w:sz w:val="22"/>
      <w:lang w:eastAsia="ar-SA"/>
    </w:rPr>
  </w:style>
  <w:style w:type="paragraph" w:customStyle="1" w:styleId="afffa">
    <w:name w:val="Знак Знак Знак"/>
    <w:basedOn w:val="a0"/>
    <w:rsid w:val="0025542D"/>
    <w:pPr>
      <w:widowControl w:val="0"/>
      <w:suppressAutoHyphens/>
      <w:spacing w:after="160" w:line="240" w:lineRule="exact"/>
      <w:ind w:firstLine="0"/>
      <w:jc w:val="right"/>
    </w:pPr>
    <w:rPr>
      <w:rFonts w:eastAsia="Times New Roman"/>
      <w:sz w:val="20"/>
      <w:szCs w:val="20"/>
      <w:lang w:val="en-GB" w:eastAsia="ar-SA"/>
    </w:rPr>
  </w:style>
  <w:style w:type="paragraph" w:customStyle="1" w:styleId="1d">
    <w:name w:val="Абзац списка1"/>
    <w:basedOn w:val="a0"/>
    <w:rsid w:val="0025542D"/>
    <w:pPr>
      <w:suppressAutoHyphens/>
      <w:spacing w:after="200" w:line="276" w:lineRule="auto"/>
      <w:ind w:left="720" w:firstLine="0"/>
      <w:jc w:val="left"/>
    </w:pPr>
    <w:rPr>
      <w:rFonts w:ascii="Calibri" w:eastAsia="Times New Roman" w:hAnsi="Calibri" w:cs="Calibri"/>
      <w:sz w:val="22"/>
      <w:lang w:eastAsia="ar-SA"/>
    </w:rPr>
  </w:style>
  <w:style w:type="paragraph" w:customStyle="1" w:styleId="ConsPlusNormal1">
    <w:name w:val="ConsPlusNormal"/>
    <w:rsid w:val="0025542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27816-3F2F-4754-9DAA-13A0F3363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29</Pages>
  <Words>8320</Words>
  <Characters>47426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Пользователь</cp:lastModifiedBy>
  <cp:revision>5</cp:revision>
  <dcterms:created xsi:type="dcterms:W3CDTF">2026-06-08T11:02:00Z</dcterms:created>
  <dcterms:modified xsi:type="dcterms:W3CDTF">2026-06-09T06:08:00Z</dcterms:modified>
</cp:coreProperties>
</file>